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2D67" w14:textId="77777777" w:rsidR="000F749D" w:rsidRPr="009A08FE" w:rsidRDefault="003D140E" w:rsidP="009A08FE">
      <w:pPr>
        <w:pStyle w:val="Custom-Titulo1"/>
        <w:spacing w:line="276" w:lineRule="auto"/>
        <w:jc w:val="center"/>
        <w:rPr>
          <w:rFonts w:ascii="Montserrat" w:hAnsi="Montserrat"/>
          <w:szCs w:val="22"/>
        </w:rPr>
      </w:pPr>
      <w:r w:rsidRPr="009A08FE">
        <w:rPr>
          <w:rFonts w:ascii="Montserrat" w:hAnsi="Montserrat"/>
          <w:szCs w:val="22"/>
        </w:rPr>
        <w:t>POLÍTICA DE PRIVACIDAD</w:t>
      </w:r>
    </w:p>
    <w:p w14:paraId="4094F78E"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En ASSOCIACIÓ EDUCATIVA ENGRESCA nos preocupamos por la privacidad y la transparencia.</w:t>
      </w:r>
    </w:p>
    <w:p w14:paraId="2DE9E2CC"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A continuación, le indicamos en detalle los tratamientos de datos personales que realizamos, así como toda la información relativa a los mismos.</w:t>
      </w:r>
    </w:p>
    <w:p w14:paraId="65B51776" w14:textId="77777777" w:rsidR="003D140E" w:rsidRPr="009A08FE" w:rsidRDefault="003D140E" w:rsidP="009A08FE">
      <w:pPr>
        <w:pStyle w:val="Custom-Titulo1"/>
        <w:spacing w:line="276" w:lineRule="auto"/>
        <w:rPr>
          <w:rFonts w:ascii="Montserrat" w:hAnsi="Montserrat"/>
          <w:sz w:val="24"/>
          <w:szCs w:val="22"/>
        </w:rPr>
      </w:pPr>
      <w:r w:rsidRPr="009A08FE">
        <w:rPr>
          <w:rFonts w:ascii="Montserrat" w:hAnsi="Montserrat"/>
          <w:sz w:val="24"/>
          <w:szCs w:val="22"/>
        </w:rPr>
        <w:t>Tratamiento de los datos de candidatos a un puesto de trabajo</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rsidRPr="009A08FE" w14:paraId="38C68CCF"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F52063F" w14:textId="77777777" w:rsidR="003D140E" w:rsidRPr="009A08FE" w:rsidRDefault="003D140E" w:rsidP="009A08FE">
            <w:pPr>
              <w:pStyle w:val="Custom-Normal-Times"/>
              <w:spacing w:line="276" w:lineRule="auto"/>
              <w:jc w:val="center"/>
              <w:rPr>
                <w:rFonts w:ascii="Montserrat" w:hAnsi="Montserrat"/>
                <w:b/>
                <w:bCs/>
                <w:sz w:val="22"/>
                <w:szCs w:val="22"/>
              </w:rPr>
            </w:pPr>
            <w:r w:rsidRPr="009A08FE">
              <w:rPr>
                <w:rFonts w:ascii="Montserrat" w:hAnsi="Montserrat"/>
                <w:b/>
                <w:bCs/>
                <w:sz w:val="22"/>
                <w:szCs w:val="22"/>
              </w:rPr>
              <w:t>Información básica sobre Protección de datos</w:t>
            </w:r>
          </w:p>
        </w:tc>
      </w:tr>
      <w:tr w:rsidR="003D140E" w:rsidRPr="009A08FE" w14:paraId="1BD74778"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3414A6A9"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174A637C"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ASSOCIACIÓ EDUCATIVA ENGRESCA</w:t>
            </w:r>
          </w:p>
        </w:tc>
      </w:tr>
      <w:tr w:rsidR="003D140E" w:rsidRPr="009A08FE" w14:paraId="0C0D5EB7" w14:textId="77777777" w:rsidTr="006515DF">
        <w:trPr>
          <w:jc w:val="center"/>
        </w:trPr>
        <w:tc>
          <w:tcPr>
            <w:tcW w:w="2698" w:type="dxa"/>
            <w:tcBorders>
              <w:left w:val="single" w:sz="4" w:space="0" w:color="000001"/>
              <w:bottom w:val="single" w:sz="4" w:space="0" w:color="000001"/>
            </w:tcBorders>
            <w:shd w:val="clear" w:color="auto" w:fill="FFFFFF"/>
            <w:vAlign w:val="center"/>
          </w:tcPr>
          <w:p w14:paraId="2CDD7BA5"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7DD337F"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Realizar los procesos de selección de personal.</w:t>
            </w:r>
          </w:p>
        </w:tc>
      </w:tr>
      <w:tr w:rsidR="003D140E" w:rsidRPr="009A08FE" w14:paraId="06AAACB5" w14:textId="77777777" w:rsidTr="006515DF">
        <w:trPr>
          <w:jc w:val="center"/>
        </w:trPr>
        <w:tc>
          <w:tcPr>
            <w:tcW w:w="2698" w:type="dxa"/>
            <w:tcBorders>
              <w:left w:val="single" w:sz="4" w:space="0" w:color="000001"/>
              <w:bottom w:val="single" w:sz="4" w:space="0" w:color="000001"/>
            </w:tcBorders>
            <w:shd w:val="clear" w:color="auto" w:fill="FFFFFF"/>
            <w:vAlign w:val="center"/>
          </w:tcPr>
          <w:p w14:paraId="77F74235"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3B3E024"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Ejecución de un contrato.</w:t>
            </w:r>
          </w:p>
        </w:tc>
      </w:tr>
      <w:tr w:rsidR="003D140E" w:rsidRPr="009A08FE" w14:paraId="22349380" w14:textId="77777777" w:rsidTr="006515DF">
        <w:trPr>
          <w:jc w:val="center"/>
        </w:trPr>
        <w:tc>
          <w:tcPr>
            <w:tcW w:w="2698" w:type="dxa"/>
            <w:tcBorders>
              <w:left w:val="single" w:sz="4" w:space="0" w:color="000001"/>
              <w:bottom w:val="single" w:sz="4" w:space="0" w:color="000001"/>
            </w:tcBorders>
            <w:shd w:val="clear" w:color="auto" w:fill="FFFFFF"/>
            <w:vAlign w:val="center"/>
          </w:tcPr>
          <w:p w14:paraId="5CB0573F"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00AE6848" w14:textId="77777777" w:rsidR="004A058A" w:rsidRPr="009A08FE" w:rsidRDefault="00853DDD" w:rsidP="009A08FE">
            <w:pPr>
              <w:pStyle w:val="Custom-Normal-Times-Sin-Espaciado"/>
              <w:spacing w:line="276" w:lineRule="auto"/>
              <w:rPr>
                <w:rFonts w:ascii="Montserrat" w:hAnsi="Montserrat"/>
                <w:sz w:val="20"/>
                <w:szCs w:val="20"/>
              </w:rPr>
            </w:pPr>
            <w:r w:rsidRPr="009A08FE">
              <w:rPr>
                <w:rFonts w:ascii="Montserrat" w:hAnsi="Montserrat"/>
                <w:sz w:val="20"/>
                <w:szCs w:val="20"/>
              </w:rPr>
              <w:t>No se cederán datos a terceros, salvo obligación legal.</w:t>
            </w:r>
          </w:p>
        </w:tc>
      </w:tr>
      <w:tr w:rsidR="003D140E" w:rsidRPr="009A08FE" w14:paraId="3E9C999E" w14:textId="77777777" w:rsidTr="006515DF">
        <w:trPr>
          <w:jc w:val="center"/>
        </w:trPr>
        <w:tc>
          <w:tcPr>
            <w:tcW w:w="2698" w:type="dxa"/>
            <w:tcBorders>
              <w:left w:val="single" w:sz="4" w:space="0" w:color="000001"/>
              <w:bottom w:val="single" w:sz="4" w:space="0" w:color="000001"/>
            </w:tcBorders>
            <w:shd w:val="clear" w:color="auto" w:fill="FFFFFF"/>
            <w:vAlign w:val="center"/>
          </w:tcPr>
          <w:p w14:paraId="560B6573"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E3FBF5A"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Tiene derecho a acceder, rectificar y suprimir los datos, así como otros derechos, indicados en la información adicional, que puede ejercer dirigiéndose a aeengresca@gmail.com o Rambla Badal, núm. 112, local 5 - Barcelona.</w:t>
            </w:r>
          </w:p>
        </w:tc>
      </w:tr>
      <w:tr w:rsidR="003D140E" w:rsidRPr="009A08FE" w14:paraId="5B1D6CE5" w14:textId="77777777" w:rsidTr="006515DF">
        <w:trPr>
          <w:jc w:val="center"/>
        </w:trPr>
        <w:tc>
          <w:tcPr>
            <w:tcW w:w="2698" w:type="dxa"/>
            <w:tcBorders>
              <w:left w:val="single" w:sz="4" w:space="0" w:color="000001"/>
              <w:bottom w:val="single" w:sz="4" w:space="0" w:color="000001"/>
            </w:tcBorders>
            <w:shd w:val="clear" w:color="auto" w:fill="FFFFFF"/>
            <w:vAlign w:val="center"/>
          </w:tcPr>
          <w:p w14:paraId="18BE0589"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3DE3402A" w14:textId="77777777" w:rsidR="004A058A" w:rsidRPr="009A08FE" w:rsidRDefault="00853DDD" w:rsidP="009A08FE">
            <w:pPr>
              <w:pStyle w:val="Custom-Normal-Times-Sin-Espaciado"/>
              <w:spacing w:line="276" w:lineRule="auto"/>
              <w:rPr>
                <w:rFonts w:ascii="Montserrat" w:hAnsi="Montserrat"/>
                <w:sz w:val="20"/>
                <w:szCs w:val="20"/>
              </w:rPr>
            </w:pPr>
            <w:r w:rsidRPr="009A08FE">
              <w:rPr>
                <w:rFonts w:ascii="Montserrat" w:hAnsi="Montserrat"/>
                <w:sz w:val="20"/>
                <w:szCs w:val="20"/>
              </w:rPr>
              <w:t>El propio interesado</w:t>
            </w:r>
          </w:p>
        </w:tc>
      </w:tr>
    </w:tbl>
    <w:p w14:paraId="12E7835B" w14:textId="77777777" w:rsidR="006B3897" w:rsidRPr="009A08FE" w:rsidRDefault="006B3897" w:rsidP="009A08FE">
      <w:pPr>
        <w:widowControl/>
        <w:suppressAutoHyphens w:val="0"/>
        <w:overflowPunct/>
        <w:spacing w:before="0" w:after="160" w:line="276" w:lineRule="auto"/>
        <w:jc w:val="left"/>
        <w:rPr>
          <w:rFonts w:ascii="Montserrat" w:eastAsia="Times New Roman" w:hAnsi="Montserrat" w:cs="Times New Roman"/>
          <w:b/>
          <w:color w:val="auto"/>
          <w:kern w:val="3"/>
          <w:szCs w:val="22"/>
        </w:rPr>
      </w:pPr>
    </w:p>
    <w:p w14:paraId="56A6FEB1" w14:textId="77777777" w:rsidR="003D140E" w:rsidRPr="009A08FE" w:rsidRDefault="003D140E" w:rsidP="009A08FE">
      <w:pPr>
        <w:pStyle w:val="Custom-Titulo1"/>
        <w:spacing w:line="276" w:lineRule="auto"/>
        <w:rPr>
          <w:rFonts w:ascii="Montserrat" w:hAnsi="Montserrat"/>
          <w:sz w:val="24"/>
          <w:szCs w:val="22"/>
        </w:rPr>
      </w:pPr>
      <w:r w:rsidRPr="009A08FE">
        <w:rPr>
          <w:rFonts w:ascii="Montserrat" w:hAnsi="Montserrat"/>
          <w:sz w:val="24"/>
          <w:szCs w:val="22"/>
        </w:rPr>
        <w:t>Información completa sobre Protección de Datos</w:t>
      </w:r>
    </w:p>
    <w:p w14:paraId="5F85B4D3" w14:textId="77777777" w:rsidR="003D140E" w:rsidRPr="009A08FE" w:rsidRDefault="003D140E" w:rsidP="009A08FE">
      <w:pPr>
        <w:pStyle w:val="CustomTituloListaGeneralNivel1"/>
        <w:numPr>
          <w:ilvl w:val="0"/>
          <w:numId w:val="1"/>
        </w:numPr>
        <w:spacing w:line="276" w:lineRule="auto"/>
        <w:rPr>
          <w:rFonts w:ascii="Montserrat" w:hAnsi="Montserrat"/>
          <w:sz w:val="24"/>
          <w:szCs w:val="22"/>
        </w:rPr>
      </w:pPr>
      <w:r w:rsidRPr="009A08FE">
        <w:rPr>
          <w:rFonts w:ascii="Montserrat" w:hAnsi="Montserrat"/>
          <w:sz w:val="24"/>
          <w:szCs w:val="22"/>
        </w:rPr>
        <w:t>¿Quién es el responsable del tratamiento de sus datos?</w:t>
      </w:r>
    </w:p>
    <w:p w14:paraId="522152F7"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ASSOCIACIÓ EDUCATIVA ENGRESCA</w:t>
      </w:r>
    </w:p>
    <w:p w14:paraId="6378AC83"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G66925413</w:t>
      </w:r>
    </w:p>
    <w:p w14:paraId="277F152D"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Rambla Badal, núm. 112, local 5 - 08014 - Barcelona - BARCELONA</w:t>
      </w:r>
    </w:p>
    <w:p w14:paraId="515C354A"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659 804 446</w:t>
      </w:r>
    </w:p>
    <w:p w14:paraId="59753ED5" w14:textId="41F21E6D" w:rsidR="004A058A" w:rsidRDefault="009A08FE" w:rsidP="009A08FE">
      <w:pPr>
        <w:pStyle w:val="Custom-Normal-Times"/>
        <w:spacing w:line="276" w:lineRule="auto"/>
        <w:rPr>
          <w:rFonts w:ascii="Montserrat" w:hAnsi="Montserrat"/>
          <w:sz w:val="22"/>
          <w:szCs w:val="22"/>
        </w:rPr>
      </w:pPr>
      <w:hyperlink r:id="rId7" w:history="1">
        <w:r w:rsidRPr="006B17AD">
          <w:rPr>
            <w:rStyle w:val="Hipervnculo"/>
            <w:rFonts w:ascii="Montserrat" w:hAnsi="Montserrat"/>
            <w:sz w:val="22"/>
            <w:szCs w:val="22"/>
          </w:rPr>
          <w:t>aeengresca@gmail.com</w:t>
        </w:r>
      </w:hyperlink>
    </w:p>
    <w:p w14:paraId="5B5509F7" w14:textId="77777777" w:rsidR="009A08FE" w:rsidRPr="009A08FE" w:rsidRDefault="009A08FE" w:rsidP="009A08FE">
      <w:pPr>
        <w:pStyle w:val="Custom-Normal-Times"/>
        <w:spacing w:line="276" w:lineRule="auto"/>
        <w:rPr>
          <w:rFonts w:ascii="Montserrat" w:hAnsi="Montserrat"/>
          <w:sz w:val="22"/>
          <w:szCs w:val="22"/>
        </w:rPr>
      </w:pPr>
    </w:p>
    <w:p w14:paraId="0AED7150" w14:textId="77777777" w:rsidR="003D140E" w:rsidRPr="009A08FE" w:rsidRDefault="003D140E" w:rsidP="009A08FE">
      <w:pPr>
        <w:pStyle w:val="CustomTituloListaGeneralNivel1"/>
        <w:numPr>
          <w:ilvl w:val="0"/>
          <w:numId w:val="1"/>
        </w:numPr>
        <w:spacing w:line="276" w:lineRule="auto"/>
        <w:rPr>
          <w:rFonts w:ascii="Montserrat" w:hAnsi="Montserrat"/>
          <w:sz w:val="24"/>
          <w:szCs w:val="22"/>
        </w:rPr>
      </w:pPr>
      <w:r w:rsidRPr="009A08FE">
        <w:rPr>
          <w:rFonts w:ascii="Montserrat" w:hAnsi="Montserrat"/>
          <w:sz w:val="24"/>
          <w:szCs w:val="22"/>
        </w:rPr>
        <w:lastRenderedPageBreak/>
        <w:t>¿Con qué finalidad tratamos sus datos personales?</w:t>
      </w:r>
    </w:p>
    <w:p w14:paraId="01F86140"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En ASSOCIACIÓ EDUCATIVA ENGRESCA tratamos la información que nos facilitan las personas interesadas con el fin de gestionar los Curriculum Vitae recibidos y realizar los procesos de selección de personal, entrevistas y demás trámites necesarios para la bús</w:t>
      </w:r>
      <w:r w:rsidRPr="009A08FE">
        <w:rPr>
          <w:rFonts w:ascii="Montserrat" w:hAnsi="Montserrat"/>
          <w:sz w:val="22"/>
          <w:szCs w:val="22"/>
        </w:rPr>
        <w:t>queda del mejor candidato posible a un puesto de trabajo determinado. En el caso de que no facilite sus datos personales, no podremos cumplir con las finalidades descritas.</w:t>
      </w:r>
    </w:p>
    <w:p w14:paraId="30B78EFF"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No se van a tomar decisiones automatizadas en base a los datos proporcionados.</w:t>
      </w:r>
    </w:p>
    <w:p w14:paraId="4F251102" w14:textId="77777777" w:rsidR="003D140E" w:rsidRPr="009A08FE" w:rsidRDefault="003D140E" w:rsidP="009A08FE">
      <w:pPr>
        <w:pStyle w:val="CustomTituloListaGeneralNivel1"/>
        <w:numPr>
          <w:ilvl w:val="0"/>
          <w:numId w:val="1"/>
        </w:numPr>
        <w:spacing w:line="276" w:lineRule="auto"/>
        <w:rPr>
          <w:rFonts w:ascii="Montserrat" w:hAnsi="Montserrat"/>
          <w:sz w:val="24"/>
          <w:szCs w:val="22"/>
        </w:rPr>
      </w:pPr>
      <w:r w:rsidRPr="009A08FE">
        <w:rPr>
          <w:rFonts w:ascii="Montserrat" w:hAnsi="Montserrat"/>
          <w:sz w:val="24"/>
          <w:szCs w:val="22"/>
        </w:rPr>
        <w:t>¿Por cuánto tiempo conservaremos sus datos?</w:t>
      </w:r>
    </w:p>
    <w:p w14:paraId="0CF58FB4"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Dos años desde la última interacción.</w:t>
      </w:r>
    </w:p>
    <w:p w14:paraId="147C649C" w14:textId="77777777" w:rsidR="003D140E" w:rsidRPr="009A08FE" w:rsidRDefault="003D140E" w:rsidP="009A08FE">
      <w:pPr>
        <w:pStyle w:val="CustomTituloListaGeneralNivel1"/>
        <w:numPr>
          <w:ilvl w:val="0"/>
          <w:numId w:val="1"/>
        </w:numPr>
        <w:spacing w:line="276" w:lineRule="auto"/>
        <w:rPr>
          <w:rFonts w:ascii="Montserrat" w:hAnsi="Montserrat"/>
          <w:sz w:val="24"/>
          <w:szCs w:val="22"/>
        </w:rPr>
      </w:pPr>
      <w:r w:rsidRPr="009A08FE">
        <w:rPr>
          <w:rFonts w:ascii="Montserrat" w:hAnsi="Montserrat"/>
          <w:sz w:val="24"/>
          <w:szCs w:val="22"/>
        </w:rPr>
        <w:t>¿Cuál es la legitimación para el tratamiento de sus datos?</w:t>
      </w:r>
    </w:p>
    <w:p w14:paraId="4396A64F"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Le indicamos la base legal para el tratamiento de sus datos:</w:t>
      </w:r>
    </w:p>
    <w:p w14:paraId="05770E34" w14:textId="77777777" w:rsidR="004A058A" w:rsidRPr="009A08FE" w:rsidRDefault="00853DDD" w:rsidP="009A08FE">
      <w:pPr>
        <w:pStyle w:val="Custom-Normal-Times"/>
        <w:numPr>
          <w:ilvl w:val="0"/>
          <w:numId w:val="2"/>
        </w:numPr>
        <w:spacing w:line="276" w:lineRule="auto"/>
        <w:rPr>
          <w:rFonts w:ascii="Montserrat" w:hAnsi="Montserrat"/>
          <w:sz w:val="22"/>
          <w:szCs w:val="22"/>
        </w:rPr>
      </w:pPr>
      <w:r w:rsidRPr="009A08FE">
        <w:rPr>
          <w:rFonts w:ascii="Montserrat" w:hAnsi="Montserrat"/>
          <w:sz w:val="22"/>
          <w:szCs w:val="22"/>
        </w:rPr>
        <w:t>Ejecución de un contrato: Ejecución de medidas precontractuales, gestíon de los Curriculum Vitae entregados por el candidato para realizar los procesos de selección de personal para la búsqueda del mejor candidato posible a un puesto de trabajo determinado</w:t>
      </w:r>
      <w:r w:rsidRPr="009A08FE">
        <w:rPr>
          <w:rFonts w:ascii="Montserrat" w:hAnsi="Montserrat"/>
          <w:sz w:val="22"/>
          <w:szCs w:val="22"/>
        </w:rPr>
        <w:t>.  (RGPD art. 6.1.b).</w:t>
      </w:r>
    </w:p>
    <w:p w14:paraId="5828DC8C" w14:textId="77777777" w:rsidR="003D140E" w:rsidRPr="009A08FE" w:rsidRDefault="003D140E" w:rsidP="009A08FE">
      <w:pPr>
        <w:pStyle w:val="CustomTituloListaGeneralNivel1"/>
        <w:numPr>
          <w:ilvl w:val="0"/>
          <w:numId w:val="1"/>
        </w:numPr>
        <w:spacing w:line="276" w:lineRule="auto"/>
        <w:rPr>
          <w:rFonts w:ascii="Montserrat" w:hAnsi="Montserrat"/>
          <w:sz w:val="24"/>
          <w:szCs w:val="22"/>
        </w:rPr>
      </w:pPr>
      <w:r w:rsidRPr="009A08FE">
        <w:rPr>
          <w:rFonts w:ascii="Montserrat" w:hAnsi="Montserrat"/>
          <w:sz w:val="24"/>
          <w:szCs w:val="22"/>
        </w:rPr>
        <w:t>¿A qué destinatarios se comunicarán sus datos?</w:t>
      </w:r>
    </w:p>
    <w:p w14:paraId="43688AC7"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No se cederán datos a terceros, salvo obligación legal.</w:t>
      </w:r>
    </w:p>
    <w:p w14:paraId="0361B096" w14:textId="77777777" w:rsidR="003D140E" w:rsidRPr="009A08FE" w:rsidRDefault="003D140E" w:rsidP="009A08FE">
      <w:pPr>
        <w:pStyle w:val="CustomTituloListaGeneralNivel1"/>
        <w:numPr>
          <w:ilvl w:val="0"/>
          <w:numId w:val="1"/>
        </w:numPr>
        <w:spacing w:line="276" w:lineRule="auto"/>
        <w:rPr>
          <w:rFonts w:ascii="Montserrat" w:hAnsi="Montserrat"/>
          <w:sz w:val="24"/>
          <w:szCs w:val="22"/>
        </w:rPr>
      </w:pPr>
      <w:r w:rsidRPr="009A08FE">
        <w:rPr>
          <w:rFonts w:ascii="Montserrat" w:hAnsi="Montserrat"/>
          <w:sz w:val="24"/>
          <w:szCs w:val="22"/>
        </w:rPr>
        <w:t>Transferencias de datos a terceros países</w:t>
      </w:r>
    </w:p>
    <w:p w14:paraId="1CA0BC60"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No están previstas transferencias de datos a terceros países.</w:t>
      </w:r>
    </w:p>
    <w:p w14:paraId="437EC4F8" w14:textId="77777777" w:rsidR="003D140E" w:rsidRPr="009A08FE" w:rsidRDefault="003D140E" w:rsidP="009A08FE">
      <w:pPr>
        <w:pStyle w:val="CustomTituloListaGeneralNivel1"/>
        <w:numPr>
          <w:ilvl w:val="0"/>
          <w:numId w:val="1"/>
        </w:numPr>
        <w:spacing w:line="276" w:lineRule="auto"/>
        <w:rPr>
          <w:rFonts w:ascii="Montserrat" w:hAnsi="Montserrat"/>
          <w:sz w:val="24"/>
          <w:szCs w:val="22"/>
        </w:rPr>
      </w:pPr>
      <w:r w:rsidRPr="009A08FE">
        <w:rPr>
          <w:rFonts w:ascii="Montserrat" w:hAnsi="Montserrat"/>
          <w:sz w:val="24"/>
          <w:szCs w:val="22"/>
        </w:rPr>
        <w:t>¿Cuáles son sus derechos cuando nos facilita sus datos?</w:t>
      </w:r>
    </w:p>
    <w:p w14:paraId="71572DD1"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Cualquier persona tiene derecho a obtener confirmación sobre si en ASSOCIACIÓ EDUCATIVA ENGRESCA estamos tratando, o no, datos personales que les conciernan.</w:t>
      </w:r>
    </w:p>
    <w:p w14:paraId="38858EF5"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76CA135C"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En determinadas circunstancias, los interesados podrán solicitar la limitación del tratamiento de sus datos, en cuyo caso únicamente los conservaremos para el ejercicio o la defensa de reclamaciones.</w:t>
      </w:r>
    </w:p>
    <w:p w14:paraId="41559FC4"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 xml:space="preserve">En determinadas circunstancias y por motivos relacionados con su situación particular, los interesados podrán oponerse al tratamiento de sus datos. En </w:t>
      </w:r>
      <w:r w:rsidRPr="009A08FE">
        <w:rPr>
          <w:rFonts w:ascii="Montserrat" w:hAnsi="Montserrat"/>
          <w:sz w:val="22"/>
          <w:szCs w:val="22"/>
        </w:rPr>
        <w:lastRenderedPageBreak/>
        <w:t>este caso, ASSOCIACIÓ EDUCATIVA ENGRESCA dejará de tratar los datos, salvo por motivos legítimos imperiosos, o el ejercicio o la defensa de posibles reclamaciones.</w:t>
      </w:r>
    </w:p>
    <w:p w14:paraId="0CDEF90C"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Podrá ejercitar materialmente sus derechos de la siguiente forma: dirigiéndose a aeengresca@gmail.com o Rambla Badal, núm. 112, local 5 - Barcelona.</w:t>
      </w:r>
    </w:p>
    <w:p w14:paraId="610508D7"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Cuando se realice el envío de comunicaciones comerciales utilizando como base jurídica el interés legítimo del responsable, el interesado podrá oponerse al tratamiento de sus datos con ese fin.</w:t>
      </w:r>
    </w:p>
    <w:p w14:paraId="193104E3"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Si ha otorgado su consentimiento para alguna finalidad concreta, tiene derecho a retirar el consentimiento otorgado en cualquier momento, sin que ello afecte a la licitud del tratamiento basado en el consentimiento previo a su retirada.</w:t>
      </w:r>
    </w:p>
    <w:p w14:paraId="089537B5"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w:t>
      </w:r>
      <w:r w:rsidR="00086C01" w:rsidRPr="009A08FE">
        <w:rPr>
          <w:rFonts w:ascii="Montserrat" w:hAnsi="Montserrat"/>
          <w:sz w:val="22"/>
          <w:szCs w:val="22"/>
        </w:rPr>
        <w:t>e</w:t>
      </w:r>
      <w:r w:rsidRPr="009A08FE">
        <w:rPr>
          <w:rFonts w:ascii="Montserrat" w:hAnsi="Montserrat"/>
          <w:sz w:val="22"/>
          <w:szCs w:val="22"/>
        </w:rPr>
        <w:t>pd.es.</w:t>
      </w:r>
    </w:p>
    <w:p w14:paraId="5F86D9EB" w14:textId="77777777" w:rsidR="003D140E" w:rsidRPr="009A08FE" w:rsidRDefault="003D140E" w:rsidP="009A08FE">
      <w:pPr>
        <w:pStyle w:val="CustomTituloListaGeneralNivel1"/>
        <w:numPr>
          <w:ilvl w:val="0"/>
          <w:numId w:val="1"/>
        </w:numPr>
        <w:spacing w:line="276" w:lineRule="auto"/>
        <w:rPr>
          <w:rFonts w:ascii="Montserrat" w:hAnsi="Montserrat"/>
          <w:sz w:val="24"/>
          <w:szCs w:val="22"/>
        </w:rPr>
      </w:pPr>
      <w:r w:rsidRPr="009A08FE">
        <w:rPr>
          <w:rFonts w:ascii="Montserrat" w:hAnsi="Montserrat"/>
          <w:sz w:val="24"/>
          <w:szCs w:val="22"/>
        </w:rPr>
        <w:t>¿Cómo hemos obtenido sus datos?</w:t>
      </w:r>
    </w:p>
    <w:p w14:paraId="5D677EAC"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Los datos personales que tratamos en ASSOCIACIÓ EDUCATIVA ENGRESCA proc</w:t>
      </w:r>
      <w:r w:rsidRPr="009A08FE">
        <w:rPr>
          <w:rFonts w:ascii="Montserrat" w:hAnsi="Montserrat"/>
          <w:sz w:val="22"/>
          <w:szCs w:val="22"/>
        </w:rPr>
        <w:t>eden de: El propio interesado.</w:t>
      </w:r>
    </w:p>
    <w:p w14:paraId="6673777B" w14:textId="77777777" w:rsidR="004A058A" w:rsidRPr="009A08FE" w:rsidRDefault="004A058A" w:rsidP="009A08FE">
      <w:pPr>
        <w:spacing w:line="276" w:lineRule="auto"/>
        <w:rPr>
          <w:rFonts w:ascii="Montserrat" w:hAnsi="Montserrat"/>
          <w:sz w:val="22"/>
          <w:szCs w:val="22"/>
        </w:rPr>
        <w:sectPr w:rsidR="004A058A" w:rsidRPr="009A08FE">
          <w:pgSz w:w="11906" w:h="16838"/>
          <w:pgMar w:top="1417" w:right="1701" w:bottom="1417" w:left="1701" w:header="708" w:footer="708" w:gutter="0"/>
          <w:cols w:space="708"/>
          <w:docGrid w:linePitch="360"/>
        </w:sectPr>
      </w:pPr>
    </w:p>
    <w:p w14:paraId="76BB9235" w14:textId="295DF462" w:rsidR="003D140E" w:rsidRPr="009A08FE" w:rsidRDefault="003D140E" w:rsidP="009A08FE">
      <w:pPr>
        <w:pStyle w:val="Custom-Titulo1"/>
        <w:spacing w:line="276" w:lineRule="auto"/>
        <w:rPr>
          <w:rFonts w:ascii="Montserrat" w:hAnsi="Montserrat"/>
          <w:sz w:val="24"/>
          <w:szCs w:val="22"/>
        </w:rPr>
      </w:pPr>
      <w:r w:rsidRPr="009A08FE">
        <w:rPr>
          <w:rFonts w:ascii="Montserrat" w:hAnsi="Montserrat"/>
          <w:sz w:val="24"/>
          <w:szCs w:val="22"/>
        </w:rPr>
        <w:lastRenderedPageBreak/>
        <w:t xml:space="preserve">Tratamiento de los datos de potenciales </w:t>
      </w:r>
      <w:r w:rsidR="00853DDD">
        <w:rPr>
          <w:rFonts w:ascii="Montserrat" w:hAnsi="Montserrat"/>
          <w:sz w:val="24"/>
          <w:szCs w:val="22"/>
        </w:rPr>
        <w:t>usarios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rsidRPr="009A08FE" w14:paraId="2C0BD1CE"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4E4E402" w14:textId="77777777" w:rsidR="003D140E" w:rsidRPr="009A08FE" w:rsidRDefault="003D140E" w:rsidP="009A08FE">
            <w:pPr>
              <w:pStyle w:val="Custom-Normal-Times"/>
              <w:spacing w:line="276" w:lineRule="auto"/>
              <w:jc w:val="center"/>
              <w:rPr>
                <w:rFonts w:ascii="Montserrat" w:hAnsi="Montserrat"/>
                <w:b/>
                <w:bCs/>
                <w:sz w:val="22"/>
                <w:szCs w:val="22"/>
              </w:rPr>
            </w:pPr>
            <w:r w:rsidRPr="009A08FE">
              <w:rPr>
                <w:rFonts w:ascii="Montserrat" w:hAnsi="Montserrat"/>
                <w:b/>
                <w:bCs/>
                <w:sz w:val="22"/>
                <w:szCs w:val="22"/>
              </w:rPr>
              <w:t>Información básica sobre Protección de datos</w:t>
            </w:r>
          </w:p>
        </w:tc>
      </w:tr>
      <w:tr w:rsidR="003D140E" w:rsidRPr="009A08FE" w14:paraId="5D82FA20"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5C7CA4B3"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34C75134"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ASSOCIACIÓ EDUCATIVA ENGRESCA</w:t>
            </w:r>
          </w:p>
        </w:tc>
      </w:tr>
      <w:tr w:rsidR="003D140E" w:rsidRPr="009A08FE" w14:paraId="61D0FC61" w14:textId="77777777" w:rsidTr="006515DF">
        <w:trPr>
          <w:jc w:val="center"/>
        </w:trPr>
        <w:tc>
          <w:tcPr>
            <w:tcW w:w="2698" w:type="dxa"/>
            <w:tcBorders>
              <w:left w:val="single" w:sz="4" w:space="0" w:color="000001"/>
              <w:bottom w:val="single" w:sz="4" w:space="0" w:color="000001"/>
            </w:tcBorders>
            <w:shd w:val="clear" w:color="auto" w:fill="FFFFFF"/>
            <w:vAlign w:val="center"/>
          </w:tcPr>
          <w:p w14:paraId="04C28D59"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36B53C24"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Atender su solicitud y enviarle comunicaciones comerciales</w:t>
            </w:r>
          </w:p>
        </w:tc>
      </w:tr>
      <w:tr w:rsidR="003D140E" w:rsidRPr="009A08FE" w14:paraId="2922F0B7" w14:textId="77777777" w:rsidTr="006515DF">
        <w:trPr>
          <w:jc w:val="center"/>
        </w:trPr>
        <w:tc>
          <w:tcPr>
            <w:tcW w:w="2698" w:type="dxa"/>
            <w:tcBorders>
              <w:left w:val="single" w:sz="4" w:space="0" w:color="000001"/>
              <w:bottom w:val="single" w:sz="4" w:space="0" w:color="000001"/>
            </w:tcBorders>
            <w:shd w:val="clear" w:color="auto" w:fill="FFFFFF"/>
            <w:vAlign w:val="center"/>
          </w:tcPr>
          <w:p w14:paraId="296F0422"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2FE5F99"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Ejecución de un contrato.</w:t>
            </w:r>
          </w:p>
          <w:p w14:paraId="13A642DB"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Consentimiento del interesado.</w:t>
            </w:r>
          </w:p>
          <w:p w14:paraId="6C5F8FF7"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Interés legítimo del Responsable.</w:t>
            </w:r>
          </w:p>
        </w:tc>
      </w:tr>
      <w:tr w:rsidR="003D140E" w:rsidRPr="009A08FE" w14:paraId="1E05C571" w14:textId="77777777" w:rsidTr="006515DF">
        <w:trPr>
          <w:jc w:val="center"/>
        </w:trPr>
        <w:tc>
          <w:tcPr>
            <w:tcW w:w="2698" w:type="dxa"/>
            <w:tcBorders>
              <w:left w:val="single" w:sz="4" w:space="0" w:color="000001"/>
              <w:bottom w:val="single" w:sz="4" w:space="0" w:color="000001"/>
            </w:tcBorders>
            <w:shd w:val="clear" w:color="auto" w:fill="FFFFFF"/>
            <w:vAlign w:val="center"/>
          </w:tcPr>
          <w:p w14:paraId="3C796B3B"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19138C9B" w14:textId="77777777" w:rsidR="004A058A" w:rsidRPr="009A08FE" w:rsidRDefault="00853DDD" w:rsidP="009A08FE">
            <w:pPr>
              <w:pStyle w:val="Custom-Normal-Times-Sin-Espaciado"/>
              <w:spacing w:line="276" w:lineRule="auto"/>
              <w:rPr>
                <w:rFonts w:ascii="Montserrat" w:hAnsi="Montserrat"/>
                <w:sz w:val="20"/>
                <w:szCs w:val="20"/>
              </w:rPr>
            </w:pPr>
            <w:r w:rsidRPr="009A08FE">
              <w:rPr>
                <w:rFonts w:ascii="Montserrat" w:hAnsi="Montserrat"/>
                <w:sz w:val="20"/>
                <w:szCs w:val="20"/>
              </w:rPr>
              <w:t>No se cederán datos a terceros, salvo obligación legal.</w:t>
            </w:r>
          </w:p>
        </w:tc>
      </w:tr>
      <w:tr w:rsidR="003D140E" w:rsidRPr="009A08FE" w14:paraId="6F5008C3" w14:textId="77777777" w:rsidTr="006515DF">
        <w:trPr>
          <w:jc w:val="center"/>
        </w:trPr>
        <w:tc>
          <w:tcPr>
            <w:tcW w:w="2698" w:type="dxa"/>
            <w:tcBorders>
              <w:left w:val="single" w:sz="4" w:space="0" w:color="000001"/>
              <w:bottom w:val="single" w:sz="4" w:space="0" w:color="000001"/>
            </w:tcBorders>
            <w:shd w:val="clear" w:color="auto" w:fill="FFFFFF"/>
            <w:vAlign w:val="center"/>
          </w:tcPr>
          <w:p w14:paraId="5E743D31"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C5C6309"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Tiene derecho a acceder, rectificar y suprimir los datos, así como otros derechos, indicados en la información adicional, que puede ejercer dirigiéndose a aeengresca@gmail.com o Rambla Badal, núm. 112, local 5 - Barcelona.</w:t>
            </w:r>
          </w:p>
        </w:tc>
      </w:tr>
      <w:tr w:rsidR="003D140E" w:rsidRPr="009A08FE" w14:paraId="6D1363DC" w14:textId="77777777" w:rsidTr="006515DF">
        <w:trPr>
          <w:jc w:val="center"/>
        </w:trPr>
        <w:tc>
          <w:tcPr>
            <w:tcW w:w="2698" w:type="dxa"/>
            <w:tcBorders>
              <w:left w:val="single" w:sz="4" w:space="0" w:color="000001"/>
              <w:bottom w:val="single" w:sz="4" w:space="0" w:color="000001"/>
            </w:tcBorders>
            <w:shd w:val="clear" w:color="auto" w:fill="FFFFFF"/>
            <w:vAlign w:val="center"/>
          </w:tcPr>
          <w:p w14:paraId="6C6D1F64"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315A3797" w14:textId="77777777" w:rsidR="004A058A" w:rsidRPr="009A08FE" w:rsidRDefault="00853DDD" w:rsidP="009A08FE">
            <w:pPr>
              <w:pStyle w:val="Custom-Normal-Times-Sin-Espaciado"/>
              <w:spacing w:line="276" w:lineRule="auto"/>
              <w:rPr>
                <w:rFonts w:ascii="Montserrat" w:hAnsi="Montserrat"/>
                <w:sz w:val="20"/>
                <w:szCs w:val="20"/>
              </w:rPr>
            </w:pPr>
            <w:r w:rsidRPr="009A08FE">
              <w:rPr>
                <w:rFonts w:ascii="Montserrat" w:hAnsi="Montserrat"/>
                <w:sz w:val="20"/>
                <w:szCs w:val="20"/>
              </w:rPr>
              <w:t>El propio interesado</w:t>
            </w:r>
          </w:p>
        </w:tc>
      </w:tr>
    </w:tbl>
    <w:p w14:paraId="1BEADE1E" w14:textId="77777777" w:rsidR="006B3897" w:rsidRPr="009A08FE" w:rsidRDefault="006B3897" w:rsidP="009A08FE">
      <w:pPr>
        <w:widowControl/>
        <w:suppressAutoHyphens w:val="0"/>
        <w:overflowPunct/>
        <w:spacing w:before="0" w:after="160" w:line="276" w:lineRule="auto"/>
        <w:jc w:val="left"/>
        <w:rPr>
          <w:rFonts w:ascii="Montserrat" w:eastAsia="Times New Roman" w:hAnsi="Montserrat" w:cs="Times New Roman"/>
          <w:b/>
          <w:color w:val="auto"/>
          <w:kern w:val="3"/>
          <w:szCs w:val="22"/>
        </w:rPr>
      </w:pPr>
    </w:p>
    <w:p w14:paraId="1C57EDA8" w14:textId="77777777" w:rsidR="003D140E" w:rsidRPr="009A08FE" w:rsidRDefault="003D140E" w:rsidP="009A08FE">
      <w:pPr>
        <w:pStyle w:val="Custom-Titulo1"/>
        <w:spacing w:line="276" w:lineRule="auto"/>
        <w:rPr>
          <w:rFonts w:ascii="Montserrat" w:hAnsi="Montserrat"/>
          <w:sz w:val="24"/>
          <w:szCs w:val="22"/>
        </w:rPr>
      </w:pPr>
      <w:r w:rsidRPr="009A08FE">
        <w:rPr>
          <w:rFonts w:ascii="Montserrat" w:hAnsi="Montserrat"/>
          <w:sz w:val="24"/>
          <w:szCs w:val="22"/>
        </w:rPr>
        <w:t>Información completa sobre Protección de Datos</w:t>
      </w:r>
    </w:p>
    <w:p w14:paraId="744507D1" w14:textId="77777777" w:rsidR="003D140E" w:rsidRPr="009A08FE" w:rsidRDefault="003D140E" w:rsidP="009A08FE">
      <w:pPr>
        <w:pStyle w:val="CustomTituloListaGeneralNivel1"/>
        <w:numPr>
          <w:ilvl w:val="0"/>
          <w:numId w:val="4"/>
        </w:numPr>
        <w:spacing w:line="276" w:lineRule="auto"/>
        <w:rPr>
          <w:rFonts w:ascii="Montserrat" w:hAnsi="Montserrat"/>
          <w:sz w:val="24"/>
          <w:szCs w:val="22"/>
        </w:rPr>
      </w:pPr>
      <w:r w:rsidRPr="009A08FE">
        <w:rPr>
          <w:rFonts w:ascii="Montserrat" w:hAnsi="Montserrat"/>
          <w:sz w:val="24"/>
          <w:szCs w:val="22"/>
        </w:rPr>
        <w:t>¿Quién es el responsable del tratamiento de sus datos?</w:t>
      </w:r>
    </w:p>
    <w:p w14:paraId="1749C933"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ASSOCIACIÓ EDUCATIVA ENGRESCA</w:t>
      </w:r>
    </w:p>
    <w:p w14:paraId="04B86F24"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G66925413</w:t>
      </w:r>
    </w:p>
    <w:p w14:paraId="328C61BD"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Rambla Badal, núm. 112, local 5 - 08014 - Barcelona - BARCELONA</w:t>
      </w:r>
    </w:p>
    <w:p w14:paraId="4E8E6933"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659 804 446</w:t>
      </w:r>
    </w:p>
    <w:p w14:paraId="4866A5B0"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aeengresca@gmail.com</w:t>
      </w:r>
    </w:p>
    <w:p w14:paraId="24EF3AD0" w14:textId="77777777" w:rsidR="003D140E" w:rsidRPr="009A08FE" w:rsidRDefault="003D140E" w:rsidP="009A08FE">
      <w:pPr>
        <w:pStyle w:val="CustomTituloListaGeneralNivel1"/>
        <w:numPr>
          <w:ilvl w:val="0"/>
          <w:numId w:val="4"/>
        </w:numPr>
        <w:spacing w:line="276" w:lineRule="auto"/>
        <w:rPr>
          <w:rFonts w:ascii="Montserrat" w:hAnsi="Montserrat"/>
          <w:sz w:val="24"/>
          <w:szCs w:val="22"/>
        </w:rPr>
      </w:pPr>
      <w:r w:rsidRPr="009A08FE">
        <w:rPr>
          <w:rFonts w:ascii="Montserrat" w:hAnsi="Montserrat"/>
          <w:sz w:val="24"/>
          <w:szCs w:val="22"/>
        </w:rPr>
        <w:t>¿Con qué finalidad tratamos sus datos personales?</w:t>
      </w:r>
    </w:p>
    <w:p w14:paraId="08B00A4B"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 xml:space="preserve">En ASSOCIACIÓ EDUCATIVA ENGRESCA tratamos la información que nos facilitan las personas interesadas con el fin de realizar la gestión de potenciales clientes que se han interesado sobre nuestros productos y/o servicios, así como </w:t>
      </w:r>
      <w:r w:rsidRPr="009A08FE">
        <w:rPr>
          <w:rFonts w:ascii="Montserrat" w:hAnsi="Montserrat"/>
          <w:sz w:val="22"/>
          <w:szCs w:val="22"/>
        </w:rPr>
        <w:lastRenderedPageBreak/>
        <w:t>otros contactos comerciales</w:t>
      </w:r>
      <w:r w:rsidRPr="009A08FE">
        <w:rPr>
          <w:rFonts w:ascii="Montserrat" w:hAnsi="Montserrat"/>
          <w:sz w:val="22"/>
          <w:szCs w:val="22"/>
        </w:rPr>
        <w:t xml:space="preserve"> y realizar, en su caso, el envío de comunicaciones comerciales inclusive por vía electrónica. En el caso de que no facilite sus datos personales, no podremos cumplir con las finalidades descritas.</w:t>
      </w:r>
    </w:p>
    <w:p w14:paraId="648792B8"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No se van a tomar decisiones automatizadas en base a los d</w:t>
      </w:r>
      <w:r w:rsidRPr="009A08FE">
        <w:rPr>
          <w:rFonts w:ascii="Montserrat" w:hAnsi="Montserrat"/>
          <w:sz w:val="22"/>
          <w:szCs w:val="22"/>
        </w:rPr>
        <w:t>atos proporcionados.</w:t>
      </w:r>
    </w:p>
    <w:p w14:paraId="401494E1" w14:textId="77777777" w:rsidR="003D140E" w:rsidRPr="009A08FE" w:rsidRDefault="003D140E" w:rsidP="009A08FE">
      <w:pPr>
        <w:pStyle w:val="CustomTituloListaGeneralNivel1"/>
        <w:numPr>
          <w:ilvl w:val="0"/>
          <w:numId w:val="4"/>
        </w:numPr>
        <w:spacing w:line="276" w:lineRule="auto"/>
        <w:rPr>
          <w:rFonts w:ascii="Montserrat" w:hAnsi="Montserrat"/>
          <w:sz w:val="24"/>
          <w:szCs w:val="22"/>
        </w:rPr>
      </w:pPr>
      <w:r w:rsidRPr="009A08FE">
        <w:rPr>
          <w:rFonts w:ascii="Montserrat" w:hAnsi="Montserrat"/>
          <w:sz w:val="24"/>
          <w:szCs w:val="22"/>
        </w:rPr>
        <w:t>¿Por cuánto tiempo conservaremos sus datos?</w:t>
      </w:r>
    </w:p>
    <w:p w14:paraId="70A05520"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Los datos se conservarán mientras el interesado no solicite su supresión.</w:t>
      </w:r>
    </w:p>
    <w:p w14:paraId="51EEA136" w14:textId="77777777" w:rsidR="003D140E" w:rsidRPr="009A08FE" w:rsidRDefault="003D140E" w:rsidP="009A08FE">
      <w:pPr>
        <w:pStyle w:val="CustomTituloListaGeneralNivel1"/>
        <w:numPr>
          <w:ilvl w:val="0"/>
          <w:numId w:val="4"/>
        </w:numPr>
        <w:spacing w:line="276" w:lineRule="auto"/>
        <w:rPr>
          <w:rFonts w:ascii="Montserrat" w:hAnsi="Montserrat"/>
          <w:sz w:val="24"/>
          <w:szCs w:val="22"/>
        </w:rPr>
      </w:pPr>
      <w:r w:rsidRPr="009A08FE">
        <w:rPr>
          <w:rFonts w:ascii="Montserrat" w:hAnsi="Montserrat"/>
          <w:sz w:val="24"/>
          <w:szCs w:val="22"/>
        </w:rPr>
        <w:t>¿Cuál es la legitimación para el tratamiento de sus datos?</w:t>
      </w:r>
    </w:p>
    <w:p w14:paraId="4AAB86BC"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Le indicamos la base legal para el tratamiento de sus dato</w:t>
      </w:r>
      <w:r w:rsidRPr="009A08FE">
        <w:rPr>
          <w:rFonts w:ascii="Montserrat" w:hAnsi="Montserrat"/>
          <w:sz w:val="22"/>
          <w:szCs w:val="22"/>
        </w:rPr>
        <w:t>s:</w:t>
      </w:r>
    </w:p>
    <w:p w14:paraId="315CA646" w14:textId="77777777" w:rsidR="004A058A" w:rsidRPr="009A08FE" w:rsidRDefault="00853DDD" w:rsidP="009A08FE">
      <w:pPr>
        <w:pStyle w:val="Custom-Normal-Times"/>
        <w:numPr>
          <w:ilvl w:val="0"/>
          <w:numId w:val="5"/>
        </w:numPr>
        <w:spacing w:line="276" w:lineRule="auto"/>
        <w:rPr>
          <w:rFonts w:ascii="Montserrat" w:hAnsi="Montserrat"/>
          <w:sz w:val="22"/>
          <w:szCs w:val="22"/>
        </w:rPr>
      </w:pPr>
      <w:r w:rsidRPr="009A08FE">
        <w:rPr>
          <w:rFonts w:ascii="Montserrat" w:hAnsi="Montserrat"/>
          <w:sz w:val="22"/>
          <w:szCs w:val="22"/>
        </w:rPr>
        <w:t>Ejecución de un contrato: Gestión de potenciales clientes que se han interesado sobre nuestros productos y/o servicios. (RGPD, art. 6.1.b).</w:t>
      </w:r>
    </w:p>
    <w:p w14:paraId="4A63AC50" w14:textId="77777777" w:rsidR="004A058A" w:rsidRPr="009A08FE" w:rsidRDefault="00853DDD" w:rsidP="009A08FE">
      <w:pPr>
        <w:pStyle w:val="Custom-Normal-Times"/>
        <w:numPr>
          <w:ilvl w:val="0"/>
          <w:numId w:val="5"/>
        </w:numPr>
        <w:spacing w:line="276" w:lineRule="auto"/>
        <w:rPr>
          <w:rFonts w:ascii="Montserrat" w:hAnsi="Montserrat"/>
          <w:sz w:val="22"/>
          <w:szCs w:val="22"/>
        </w:rPr>
      </w:pPr>
      <w:r w:rsidRPr="009A08FE">
        <w:rPr>
          <w:rFonts w:ascii="Montserrat" w:hAnsi="Montserrat"/>
          <w:sz w:val="22"/>
          <w:szCs w:val="22"/>
        </w:rPr>
        <w:t>Consentimiento del interesado: Enviar comunicaciones comerciales, inclusive por vía electrónica. (RGPD, art. 6.1.</w:t>
      </w:r>
      <w:r w:rsidRPr="009A08FE">
        <w:rPr>
          <w:rFonts w:ascii="Montserrat" w:hAnsi="Montserrat"/>
          <w:sz w:val="22"/>
          <w:szCs w:val="22"/>
        </w:rPr>
        <w:t>a, LSSICE art.21).</w:t>
      </w:r>
    </w:p>
    <w:p w14:paraId="6CD64D94" w14:textId="77777777" w:rsidR="004A058A" w:rsidRPr="009A08FE" w:rsidRDefault="00853DDD" w:rsidP="009A08FE">
      <w:pPr>
        <w:pStyle w:val="Custom-Normal-Times"/>
        <w:numPr>
          <w:ilvl w:val="0"/>
          <w:numId w:val="5"/>
        </w:numPr>
        <w:spacing w:line="276" w:lineRule="auto"/>
        <w:rPr>
          <w:rFonts w:ascii="Montserrat" w:hAnsi="Montserrat"/>
          <w:sz w:val="22"/>
          <w:szCs w:val="22"/>
        </w:rPr>
      </w:pPr>
      <w:r w:rsidRPr="009A08FE">
        <w:rPr>
          <w:rFonts w:ascii="Montserrat" w:hAnsi="Montserrat"/>
          <w:sz w:val="22"/>
          <w:szCs w:val="22"/>
        </w:rPr>
        <w:t>Interés legítimo del Responsable: Gestión de los datos de contacto profesionales (LOPDGDD art.19, RGPD art. 6.1.f).</w:t>
      </w:r>
    </w:p>
    <w:p w14:paraId="746B22C5" w14:textId="77777777" w:rsidR="003D140E" w:rsidRPr="009A08FE" w:rsidRDefault="003D140E" w:rsidP="009A08FE">
      <w:pPr>
        <w:pStyle w:val="CustomTituloListaGeneralNivel1"/>
        <w:numPr>
          <w:ilvl w:val="0"/>
          <w:numId w:val="4"/>
        </w:numPr>
        <w:spacing w:line="276" w:lineRule="auto"/>
        <w:rPr>
          <w:rFonts w:ascii="Montserrat" w:hAnsi="Montserrat"/>
          <w:sz w:val="24"/>
          <w:szCs w:val="22"/>
        </w:rPr>
      </w:pPr>
      <w:r w:rsidRPr="009A08FE">
        <w:rPr>
          <w:rFonts w:ascii="Montserrat" w:hAnsi="Montserrat"/>
          <w:sz w:val="24"/>
          <w:szCs w:val="22"/>
        </w:rPr>
        <w:t>¿A qué destinatarios se comunicarán sus datos?</w:t>
      </w:r>
    </w:p>
    <w:p w14:paraId="4D21D115"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No se cederán datos a terceros, salvo obligación legal.</w:t>
      </w:r>
    </w:p>
    <w:p w14:paraId="255EF3AA" w14:textId="77777777" w:rsidR="003D140E" w:rsidRPr="009A08FE" w:rsidRDefault="003D140E" w:rsidP="009A08FE">
      <w:pPr>
        <w:pStyle w:val="CustomTituloListaGeneralNivel1"/>
        <w:numPr>
          <w:ilvl w:val="0"/>
          <w:numId w:val="4"/>
        </w:numPr>
        <w:spacing w:line="276" w:lineRule="auto"/>
        <w:rPr>
          <w:rFonts w:ascii="Montserrat" w:hAnsi="Montserrat"/>
          <w:sz w:val="24"/>
          <w:szCs w:val="22"/>
        </w:rPr>
      </w:pPr>
      <w:r w:rsidRPr="009A08FE">
        <w:rPr>
          <w:rFonts w:ascii="Montserrat" w:hAnsi="Montserrat"/>
          <w:sz w:val="24"/>
          <w:szCs w:val="22"/>
        </w:rPr>
        <w:t>Transferencias de datos a terceros países</w:t>
      </w:r>
    </w:p>
    <w:p w14:paraId="46B67CDA"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No están previstas transferencias de datos a terceros países.</w:t>
      </w:r>
    </w:p>
    <w:p w14:paraId="61E08498" w14:textId="77777777" w:rsidR="003D140E" w:rsidRPr="009A08FE" w:rsidRDefault="003D140E" w:rsidP="009A08FE">
      <w:pPr>
        <w:pStyle w:val="CustomTituloListaGeneralNivel1"/>
        <w:numPr>
          <w:ilvl w:val="0"/>
          <w:numId w:val="4"/>
        </w:numPr>
        <w:spacing w:line="276" w:lineRule="auto"/>
        <w:rPr>
          <w:rFonts w:ascii="Montserrat" w:hAnsi="Montserrat"/>
          <w:sz w:val="24"/>
          <w:szCs w:val="22"/>
        </w:rPr>
      </w:pPr>
      <w:r w:rsidRPr="009A08FE">
        <w:rPr>
          <w:rFonts w:ascii="Montserrat" w:hAnsi="Montserrat"/>
          <w:sz w:val="24"/>
          <w:szCs w:val="22"/>
        </w:rPr>
        <w:t>¿Cuáles son sus derechos cuando nos facilita sus datos?</w:t>
      </w:r>
    </w:p>
    <w:p w14:paraId="7D4BAD68"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Cualquier persona tiene derecho a obtener confirmación sobre si en ASSOCIACIÓ EDUCATIVA ENGRESCA estamos tratando, o no, datos personales que les conciernan.</w:t>
      </w:r>
    </w:p>
    <w:p w14:paraId="5B486817"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03CE1732"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En determinadas circunstancias, los interesados podrán solicitar la limitación del tratamiento de sus datos, en cuyo caso únicamente los conservaremos para el ejercicio o la defensa de reclamaciones.</w:t>
      </w:r>
    </w:p>
    <w:p w14:paraId="145C8EAA"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 xml:space="preserve">En determinadas circunstancias y por motivos relacionados con su situación particular, los interesados podrán oponerse al tratamiento de sus datos. En este caso, ASSOCIACIÓ EDUCATIVA ENGRESCA dejará de tratar los datos, salvo </w:t>
      </w:r>
      <w:r w:rsidRPr="009A08FE">
        <w:rPr>
          <w:rFonts w:ascii="Montserrat" w:hAnsi="Montserrat"/>
          <w:sz w:val="22"/>
          <w:szCs w:val="22"/>
        </w:rPr>
        <w:lastRenderedPageBreak/>
        <w:t>por motivos legítimos imperiosos, o el ejercicio o la defensa de posibles reclamaciones.</w:t>
      </w:r>
    </w:p>
    <w:p w14:paraId="3DD9DDC2"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Podrá ejercitar materialmente sus derechos de la siguiente forma: dirigiéndose a aeengresca@gmail.com o Rambla Badal, núm. 112, local 5 - Barcelona.</w:t>
      </w:r>
    </w:p>
    <w:p w14:paraId="6A1D38AF"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Cuando se realice el envío de comunicaciones comerciales utilizando como base jurídica el interés legítimo del responsable, el interesado podrá oponerse al tratamiento de sus datos con ese fin.</w:t>
      </w:r>
    </w:p>
    <w:p w14:paraId="7E149046"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Si ha otorgado su consentimiento para alguna finalidad concreta, tiene derecho a retirar el consentimiento otorgado en cualquier momento, sin que ello afecte a la licitud del tratamiento basado en el consentimiento previo a su retirada.</w:t>
      </w:r>
    </w:p>
    <w:p w14:paraId="75EFD38C"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w:t>
      </w:r>
      <w:r w:rsidR="00086C01" w:rsidRPr="009A08FE">
        <w:rPr>
          <w:rFonts w:ascii="Montserrat" w:hAnsi="Montserrat"/>
          <w:sz w:val="22"/>
          <w:szCs w:val="22"/>
        </w:rPr>
        <w:t>e</w:t>
      </w:r>
      <w:r w:rsidRPr="009A08FE">
        <w:rPr>
          <w:rFonts w:ascii="Montserrat" w:hAnsi="Montserrat"/>
          <w:sz w:val="22"/>
          <w:szCs w:val="22"/>
        </w:rPr>
        <w:t>pd.es.</w:t>
      </w:r>
    </w:p>
    <w:p w14:paraId="0C93A776" w14:textId="77777777" w:rsidR="003D140E" w:rsidRPr="009A08FE" w:rsidRDefault="003D140E" w:rsidP="009A08FE">
      <w:pPr>
        <w:pStyle w:val="CustomTituloListaGeneralNivel1"/>
        <w:numPr>
          <w:ilvl w:val="0"/>
          <w:numId w:val="4"/>
        </w:numPr>
        <w:spacing w:line="276" w:lineRule="auto"/>
        <w:rPr>
          <w:rFonts w:ascii="Montserrat" w:hAnsi="Montserrat"/>
          <w:sz w:val="24"/>
          <w:szCs w:val="22"/>
        </w:rPr>
      </w:pPr>
      <w:r w:rsidRPr="009A08FE">
        <w:rPr>
          <w:rFonts w:ascii="Montserrat" w:hAnsi="Montserrat"/>
          <w:sz w:val="24"/>
          <w:szCs w:val="22"/>
        </w:rPr>
        <w:t>¿Cómo hemos obtenido sus datos?</w:t>
      </w:r>
    </w:p>
    <w:p w14:paraId="178C0840"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Los datos personales que tratamos en ASSOCIACIÓ EDUCATIVA ENGRESCA proceden de: El propio interesado.</w:t>
      </w:r>
    </w:p>
    <w:p w14:paraId="7225436F" w14:textId="77777777" w:rsidR="004A058A" w:rsidRPr="009A08FE" w:rsidRDefault="004A058A" w:rsidP="009A08FE">
      <w:pPr>
        <w:spacing w:line="276" w:lineRule="auto"/>
        <w:rPr>
          <w:rFonts w:ascii="Montserrat" w:hAnsi="Montserrat"/>
          <w:sz w:val="22"/>
          <w:szCs w:val="22"/>
        </w:rPr>
        <w:sectPr w:rsidR="004A058A" w:rsidRPr="009A08FE">
          <w:pgSz w:w="11906" w:h="16838"/>
          <w:pgMar w:top="1417" w:right="1701" w:bottom="1417" w:left="1701" w:header="708" w:footer="708" w:gutter="0"/>
          <w:cols w:space="708"/>
          <w:docGrid w:linePitch="360"/>
        </w:sectPr>
      </w:pPr>
    </w:p>
    <w:p w14:paraId="1A98DE68" w14:textId="77777777" w:rsidR="003D140E" w:rsidRPr="009A08FE" w:rsidRDefault="003D140E" w:rsidP="009A08FE">
      <w:pPr>
        <w:pStyle w:val="Custom-Titulo1"/>
        <w:spacing w:line="276" w:lineRule="auto"/>
        <w:rPr>
          <w:rFonts w:ascii="Montserrat" w:hAnsi="Montserrat"/>
          <w:sz w:val="24"/>
          <w:szCs w:val="22"/>
        </w:rPr>
      </w:pPr>
      <w:r w:rsidRPr="009A08FE">
        <w:rPr>
          <w:rFonts w:ascii="Montserrat" w:hAnsi="Montserrat"/>
          <w:sz w:val="24"/>
          <w:szCs w:val="22"/>
        </w:rPr>
        <w:lastRenderedPageBreak/>
        <w:t>Tratamiento de los datos de seguidores RRSS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rsidRPr="009A08FE" w14:paraId="07534653"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598F09A" w14:textId="77777777" w:rsidR="003D140E" w:rsidRPr="009A08FE" w:rsidRDefault="003D140E" w:rsidP="009A08FE">
            <w:pPr>
              <w:pStyle w:val="Custom-Normal-Times"/>
              <w:spacing w:line="276" w:lineRule="auto"/>
              <w:jc w:val="center"/>
              <w:rPr>
                <w:rFonts w:ascii="Montserrat" w:hAnsi="Montserrat"/>
                <w:b/>
                <w:bCs/>
                <w:sz w:val="22"/>
                <w:szCs w:val="22"/>
              </w:rPr>
            </w:pPr>
            <w:r w:rsidRPr="009A08FE">
              <w:rPr>
                <w:rFonts w:ascii="Montserrat" w:hAnsi="Montserrat"/>
                <w:b/>
                <w:bCs/>
                <w:sz w:val="22"/>
                <w:szCs w:val="22"/>
              </w:rPr>
              <w:t>Información básica sobre Protección de datos</w:t>
            </w:r>
          </w:p>
        </w:tc>
      </w:tr>
      <w:tr w:rsidR="003D140E" w:rsidRPr="009A08FE" w14:paraId="5B025639"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20BD93BA"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23D91B8B"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ASSOCIACIÓ EDUCATIVA ENGRESCA</w:t>
            </w:r>
          </w:p>
        </w:tc>
      </w:tr>
      <w:tr w:rsidR="003D140E" w:rsidRPr="009A08FE" w14:paraId="2B6B5470" w14:textId="77777777" w:rsidTr="006515DF">
        <w:trPr>
          <w:jc w:val="center"/>
        </w:trPr>
        <w:tc>
          <w:tcPr>
            <w:tcW w:w="2698" w:type="dxa"/>
            <w:tcBorders>
              <w:left w:val="single" w:sz="4" w:space="0" w:color="000001"/>
              <w:bottom w:val="single" w:sz="4" w:space="0" w:color="000001"/>
            </w:tcBorders>
            <w:shd w:val="clear" w:color="auto" w:fill="FFFFFF"/>
            <w:vAlign w:val="center"/>
          </w:tcPr>
          <w:p w14:paraId="03B2A16D"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6E78878"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Promocionar la actividad de la asociación a través de redes sociales.</w:t>
            </w:r>
          </w:p>
        </w:tc>
      </w:tr>
      <w:tr w:rsidR="003D140E" w:rsidRPr="009A08FE" w14:paraId="1ED228CD" w14:textId="77777777" w:rsidTr="006515DF">
        <w:trPr>
          <w:jc w:val="center"/>
        </w:trPr>
        <w:tc>
          <w:tcPr>
            <w:tcW w:w="2698" w:type="dxa"/>
            <w:tcBorders>
              <w:left w:val="single" w:sz="4" w:space="0" w:color="000001"/>
              <w:bottom w:val="single" w:sz="4" w:space="0" w:color="000001"/>
            </w:tcBorders>
            <w:shd w:val="clear" w:color="auto" w:fill="FFFFFF"/>
            <w:vAlign w:val="center"/>
          </w:tcPr>
          <w:p w14:paraId="4F931571"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8AA7833"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Consentimiento del interesado.</w:t>
            </w:r>
          </w:p>
        </w:tc>
      </w:tr>
      <w:tr w:rsidR="003D140E" w:rsidRPr="009A08FE" w14:paraId="14902D65" w14:textId="77777777" w:rsidTr="006515DF">
        <w:trPr>
          <w:jc w:val="center"/>
        </w:trPr>
        <w:tc>
          <w:tcPr>
            <w:tcW w:w="2698" w:type="dxa"/>
            <w:tcBorders>
              <w:left w:val="single" w:sz="4" w:space="0" w:color="000001"/>
              <w:bottom w:val="single" w:sz="4" w:space="0" w:color="000001"/>
            </w:tcBorders>
            <w:shd w:val="clear" w:color="auto" w:fill="FFFFFF"/>
            <w:vAlign w:val="center"/>
          </w:tcPr>
          <w:p w14:paraId="7F740601"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211743C9" w14:textId="77777777" w:rsidR="004A058A" w:rsidRPr="009A08FE" w:rsidRDefault="00853DDD" w:rsidP="009A08FE">
            <w:pPr>
              <w:pStyle w:val="Custom-Normal-Times-Sin-Espaciado"/>
              <w:spacing w:line="276" w:lineRule="auto"/>
              <w:rPr>
                <w:rFonts w:ascii="Montserrat" w:hAnsi="Montserrat"/>
                <w:sz w:val="20"/>
                <w:szCs w:val="20"/>
              </w:rPr>
            </w:pPr>
            <w:r w:rsidRPr="009A08FE">
              <w:rPr>
                <w:rFonts w:ascii="Montserrat" w:hAnsi="Montserrat"/>
                <w:sz w:val="20"/>
                <w:szCs w:val="20"/>
              </w:rPr>
              <w:t>No se cederán datos a terceros, salvo obligación legal.</w:t>
            </w:r>
          </w:p>
        </w:tc>
      </w:tr>
      <w:tr w:rsidR="003D140E" w:rsidRPr="009A08FE" w14:paraId="30968DB3" w14:textId="77777777" w:rsidTr="006515DF">
        <w:trPr>
          <w:jc w:val="center"/>
        </w:trPr>
        <w:tc>
          <w:tcPr>
            <w:tcW w:w="2698" w:type="dxa"/>
            <w:tcBorders>
              <w:left w:val="single" w:sz="4" w:space="0" w:color="000001"/>
              <w:bottom w:val="single" w:sz="4" w:space="0" w:color="000001"/>
            </w:tcBorders>
            <w:shd w:val="clear" w:color="auto" w:fill="FFFFFF"/>
            <w:vAlign w:val="center"/>
          </w:tcPr>
          <w:p w14:paraId="7A2A3815"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0B666E7"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Tiene derecho a acceder, rectificar y suprimir los datos, así como otros derechos, indicados en la información adicional, que puede ejercer dirigiéndose a aeengresca@gmail.com o Rambla Badal, núm. 112, local 5 - Barcelona.</w:t>
            </w:r>
          </w:p>
        </w:tc>
      </w:tr>
      <w:tr w:rsidR="003D140E" w:rsidRPr="009A08FE" w14:paraId="161C9DE3" w14:textId="77777777" w:rsidTr="006515DF">
        <w:trPr>
          <w:jc w:val="center"/>
        </w:trPr>
        <w:tc>
          <w:tcPr>
            <w:tcW w:w="2698" w:type="dxa"/>
            <w:tcBorders>
              <w:left w:val="single" w:sz="4" w:space="0" w:color="000001"/>
              <w:bottom w:val="single" w:sz="4" w:space="0" w:color="000001"/>
            </w:tcBorders>
            <w:shd w:val="clear" w:color="auto" w:fill="FFFFFF"/>
            <w:vAlign w:val="center"/>
          </w:tcPr>
          <w:p w14:paraId="1AC6E771"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BA9A49A" w14:textId="77777777" w:rsidR="004A058A" w:rsidRPr="009A08FE" w:rsidRDefault="00853DDD" w:rsidP="009A08FE">
            <w:pPr>
              <w:pStyle w:val="Custom-Normal-Times-Sin-Espaciado"/>
              <w:spacing w:line="276" w:lineRule="auto"/>
              <w:rPr>
                <w:rFonts w:ascii="Montserrat" w:hAnsi="Montserrat"/>
                <w:sz w:val="20"/>
                <w:szCs w:val="20"/>
              </w:rPr>
            </w:pPr>
            <w:r w:rsidRPr="009A08FE">
              <w:rPr>
                <w:rFonts w:ascii="Montserrat" w:hAnsi="Montserrat"/>
                <w:sz w:val="20"/>
                <w:szCs w:val="20"/>
              </w:rPr>
              <w:t>El propio interesado</w:t>
            </w:r>
          </w:p>
        </w:tc>
      </w:tr>
    </w:tbl>
    <w:p w14:paraId="62E1BD31" w14:textId="77777777" w:rsidR="006B3897" w:rsidRPr="009A08FE" w:rsidRDefault="006B3897" w:rsidP="009A08FE">
      <w:pPr>
        <w:widowControl/>
        <w:suppressAutoHyphens w:val="0"/>
        <w:overflowPunct/>
        <w:spacing w:before="0" w:after="160" w:line="276" w:lineRule="auto"/>
        <w:jc w:val="left"/>
        <w:rPr>
          <w:rFonts w:ascii="Montserrat" w:eastAsia="Times New Roman" w:hAnsi="Montserrat" w:cs="Times New Roman"/>
          <w:b/>
          <w:color w:val="auto"/>
          <w:kern w:val="3"/>
          <w:szCs w:val="22"/>
        </w:rPr>
      </w:pPr>
    </w:p>
    <w:p w14:paraId="0923F5B1" w14:textId="77777777" w:rsidR="003D140E" w:rsidRPr="009A08FE" w:rsidRDefault="003D140E" w:rsidP="009A08FE">
      <w:pPr>
        <w:pStyle w:val="Custom-Titulo1"/>
        <w:spacing w:line="276" w:lineRule="auto"/>
        <w:rPr>
          <w:rFonts w:ascii="Montserrat" w:hAnsi="Montserrat"/>
          <w:sz w:val="24"/>
          <w:szCs w:val="22"/>
        </w:rPr>
      </w:pPr>
      <w:r w:rsidRPr="009A08FE">
        <w:rPr>
          <w:rFonts w:ascii="Montserrat" w:hAnsi="Montserrat"/>
          <w:sz w:val="24"/>
          <w:szCs w:val="22"/>
        </w:rPr>
        <w:t>Información completa sobre Protección de Datos</w:t>
      </w:r>
    </w:p>
    <w:p w14:paraId="43954890" w14:textId="77777777" w:rsidR="003D140E" w:rsidRPr="009A08FE" w:rsidRDefault="003D140E" w:rsidP="009A08FE">
      <w:pPr>
        <w:pStyle w:val="CustomTituloListaGeneralNivel1"/>
        <w:numPr>
          <w:ilvl w:val="0"/>
          <w:numId w:val="6"/>
        </w:numPr>
        <w:spacing w:line="276" w:lineRule="auto"/>
        <w:rPr>
          <w:rFonts w:ascii="Montserrat" w:hAnsi="Montserrat"/>
          <w:sz w:val="24"/>
          <w:szCs w:val="22"/>
        </w:rPr>
      </w:pPr>
      <w:r w:rsidRPr="009A08FE">
        <w:rPr>
          <w:rFonts w:ascii="Montserrat" w:hAnsi="Montserrat"/>
          <w:sz w:val="24"/>
          <w:szCs w:val="22"/>
        </w:rPr>
        <w:t>¿Quién es el responsable del tratamiento de sus datos?</w:t>
      </w:r>
    </w:p>
    <w:p w14:paraId="510D9E2B"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ASSOCIACIÓ EDUCATIVA ENGRESCA</w:t>
      </w:r>
    </w:p>
    <w:p w14:paraId="1279BA01"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G66925413</w:t>
      </w:r>
    </w:p>
    <w:p w14:paraId="62E17ECB"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Rambla Badal, núm. 112, local 5 - 08014 - Barcelona - BARCELONA</w:t>
      </w:r>
    </w:p>
    <w:p w14:paraId="7FCA280E"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659 804 446</w:t>
      </w:r>
    </w:p>
    <w:p w14:paraId="096F9A06"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aeengresca@gmail.com</w:t>
      </w:r>
    </w:p>
    <w:p w14:paraId="19749240" w14:textId="77777777" w:rsidR="003D140E" w:rsidRPr="009A08FE" w:rsidRDefault="003D140E" w:rsidP="009A08FE">
      <w:pPr>
        <w:pStyle w:val="CustomTituloListaGeneralNivel1"/>
        <w:numPr>
          <w:ilvl w:val="0"/>
          <w:numId w:val="6"/>
        </w:numPr>
        <w:spacing w:line="276" w:lineRule="auto"/>
        <w:rPr>
          <w:rFonts w:ascii="Montserrat" w:hAnsi="Montserrat"/>
          <w:sz w:val="24"/>
          <w:szCs w:val="22"/>
        </w:rPr>
      </w:pPr>
      <w:r w:rsidRPr="009A08FE">
        <w:rPr>
          <w:rFonts w:ascii="Montserrat" w:hAnsi="Montserrat"/>
          <w:sz w:val="24"/>
          <w:szCs w:val="22"/>
        </w:rPr>
        <w:t>¿Con qué finalidad tratamos sus datos personales?</w:t>
      </w:r>
    </w:p>
    <w:p w14:paraId="281B7253"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 xml:space="preserve">En ASSOCIACIÓ EDUCATIVA ENGRESCA tratamos la información que nos facilitan las personas interesadas con el fin de Promoción de la actividad de la asociación mediante la publicación de actividades realizadas por la asociación en redes sociales. </w:t>
      </w:r>
      <w:r w:rsidRPr="009A08FE">
        <w:rPr>
          <w:rFonts w:ascii="Montserrat" w:hAnsi="Montserrat"/>
          <w:sz w:val="22"/>
          <w:szCs w:val="22"/>
        </w:rPr>
        <w:t>En el caso de que no facilite sus datos personales, no podremos cumplir con las finalidades descritas.</w:t>
      </w:r>
    </w:p>
    <w:p w14:paraId="3FFDA229"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lastRenderedPageBreak/>
        <w:t>No se van a tomar decisiones automatizadas en base a los datos proporcionados.</w:t>
      </w:r>
    </w:p>
    <w:p w14:paraId="0042C7BB" w14:textId="77777777" w:rsidR="003D140E" w:rsidRPr="009A08FE" w:rsidRDefault="003D140E" w:rsidP="009A08FE">
      <w:pPr>
        <w:pStyle w:val="CustomTituloListaGeneralNivel1"/>
        <w:numPr>
          <w:ilvl w:val="0"/>
          <w:numId w:val="6"/>
        </w:numPr>
        <w:spacing w:line="276" w:lineRule="auto"/>
        <w:rPr>
          <w:rFonts w:ascii="Montserrat" w:hAnsi="Montserrat"/>
          <w:sz w:val="24"/>
          <w:szCs w:val="22"/>
        </w:rPr>
      </w:pPr>
      <w:r w:rsidRPr="009A08FE">
        <w:rPr>
          <w:rFonts w:ascii="Montserrat" w:hAnsi="Montserrat"/>
          <w:sz w:val="24"/>
          <w:szCs w:val="22"/>
        </w:rPr>
        <w:t>¿Por cuánto tiempo conservaremos sus datos?</w:t>
      </w:r>
    </w:p>
    <w:p w14:paraId="1CF4F354"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Los datos se conservarán mient</w:t>
      </w:r>
      <w:r w:rsidRPr="009A08FE">
        <w:rPr>
          <w:rFonts w:ascii="Montserrat" w:hAnsi="Montserrat"/>
          <w:sz w:val="22"/>
          <w:szCs w:val="22"/>
        </w:rPr>
        <w:t>ras el interesado no solicite su supresión, y en su caso, durante los años necesarios para cumplir con las obligaciones legales.</w:t>
      </w:r>
    </w:p>
    <w:p w14:paraId="7C279F4D" w14:textId="77777777" w:rsidR="003D140E" w:rsidRPr="009A08FE" w:rsidRDefault="003D140E" w:rsidP="009A08FE">
      <w:pPr>
        <w:pStyle w:val="CustomTituloListaGeneralNivel1"/>
        <w:numPr>
          <w:ilvl w:val="0"/>
          <w:numId w:val="6"/>
        </w:numPr>
        <w:spacing w:line="276" w:lineRule="auto"/>
        <w:rPr>
          <w:rFonts w:ascii="Montserrat" w:hAnsi="Montserrat"/>
          <w:sz w:val="24"/>
          <w:szCs w:val="22"/>
        </w:rPr>
      </w:pPr>
      <w:r w:rsidRPr="009A08FE">
        <w:rPr>
          <w:rFonts w:ascii="Montserrat" w:hAnsi="Montserrat"/>
          <w:sz w:val="24"/>
          <w:szCs w:val="22"/>
        </w:rPr>
        <w:t>¿Cuál es la legitimación para el tratamiento de sus datos?</w:t>
      </w:r>
    </w:p>
    <w:p w14:paraId="171747A2"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Le indicamos la base legal para el tratamiento de sus datos:</w:t>
      </w:r>
    </w:p>
    <w:p w14:paraId="7323D2A9" w14:textId="77777777" w:rsidR="004A058A" w:rsidRPr="009A08FE" w:rsidRDefault="00853DDD" w:rsidP="009A08FE">
      <w:pPr>
        <w:pStyle w:val="Custom-Normal-Times"/>
        <w:numPr>
          <w:ilvl w:val="0"/>
          <w:numId w:val="7"/>
        </w:numPr>
        <w:spacing w:line="276" w:lineRule="auto"/>
        <w:rPr>
          <w:rFonts w:ascii="Montserrat" w:hAnsi="Montserrat"/>
          <w:sz w:val="22"/>
          <w:szCs w:val="22"/>
        </w:rPr>
      </w:pPr>
      <w:r w:rsidRPr="009A08FE">
        <w:rPr>
          <w:rFonts w:ascii="Montserrat" w:hAnsi="Montserrat"/>
          <w:sz w:val="22"/>
          <w:szCs w:val="22"/>
        </w:rPr>
        <w:t>Consent</w:t>
      </w:r>
      <w:r w:rsidRPr="009A08FE">
        <w:rPr>
          <w:rFonts w:ascii="Montserrat" w:hAnsi="Montserrat"/>
          <w:sz w:val="22"/>
          <w:szCs w:val="22"/>
        </w:rPr>
        <w:t>imiento del interesado: Promoción de la actividad de la asociación mediante la publicación de actividades realizadas por la asociación en redes sociales. (RGPD art. 6.1.a).</w:t>
      </w:r>
    </w:p>
    <w:p w14:paraId="4055A22B" w14:textId="77777777" w:rsidR="003D140E" w:rsidRPr="009A08FE" w:rsidRDefault="003D140E" w:rsidP="009A08FE">
      <w:pPr>
        <w:pStyle w:val="CustomTituloListaGeneralNivel1"/>
        <w:numPr>
          <w:ilvl w:val="0"/>
          <w:numId w:val="6"/>
        </w:numPr>
        <w:spacing w:line="276" w:lineRule="auto"/>
        <w:rPr>
          <w:rFonts w:ascii="Montserrat" w:hAnsi="Montserrat"/>
          <w:sz w:val="24"/>
          <w:szCs w:val="22"/>
        </w:rPr>
      </w:pPr>
      <w:r w:rsidRPr="009A08FE">
        <w:rPr>
          <w:rFonts w:ascii="Montserrat" w:hAnsi="Montserrat"/>
          <w:sz w:val="24"/>
          <w:szCs w:val="22"/>
        </w:rPr>
        <w:t>¿A qué destinatarios se comunicarán sus datos?</w:t>
      </w:r>
    </w:p>
    <w:p w14:paraId="303B205E"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No se cederán datos a terceros, salv</w:t>
      </w:r>
      <w:r w:rsidRPr="009A08FE">
        <w:rPr>
          <w:rFonts w:ascii="Montserrat" w:hAnsi="Montserrat"/>
          <w:sz w:val="22"/>
          <w:szCs w:val="22"/>
        </w:rPr>
        <w:t>o obligación legal.</w:t>
      </w:r>
    </w:p>
    <w:p w14:paraId="67557A55" w14:textId="77777777" w:rsidR="003D140E" w:rsidRPr="009A08FE" w:rsidRDefault="003D140E" w:rsidP="009A08FE">
      <w:pPr>
        <w:pStyle w:val="CustomTituloListaGeneralNivel1"/>
        <w:numPr>
          <w:ilvl w:val="0"/>
          <w:numId w:val="6"/>
        </w:numPr>
        <w:spacing w:line="276" w:lineRule="auto"/>
        <w:rPr>
          <w:rFonts w:ascii="Montserrat" w:hAnsi="Montserrat"/>
          <w:sz w:val="24"/>
          <w:szCs w:val="22"/>
        </w:rPr>
      </w:pPr>
      <w:r w:rsidRPr="009A08FE">
        <w:rPr>
          <w:rFonts w:ascii="Montserrat" w:hAnsi="Montserrat"/>
          <w:sz w:val="24"/>
          <w:szCs w:val="22"/>
        </w:rPr>
        <w:t>Transferencias de datos a terceros países</w:t>
      </w:r>
    </w:p>
    <w:p w14:paraId="5542F3F5"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No están previstas transferencias de datos a terceros países.</w:t>
      </w:r>
    </w:p>
    <w:p w14:paraId="0495D91F" w14:textId="77777777" w:rsidR="003D140E" w:rsidRPr="009A08FE" w:rsidRDefault="003D140E" w:rsidP="009A08FE">
      <w:pPr>
        <w:pStyle w:val="CustomTituloListaGeneralNivel1"/>
        <w:numPr>
          <w:ilvl w:val="0"/>
          <w:numId w:val="6"/>
        </w:numPr>
        <w:spacing w:line="276" w:lineRule="auto"/>
        <w:rPr>
          <w:rFonts w:ascii="Montserrat" w:hAnsi="Montserrat"/>
          <w:sz w:val="24"/>
          <w:szCs w:val="22"/>
        </w:rPr>
      </w:pPr>
      <w:r w:rsidRPr="009A08FE">
        <w:rPr>
          <w:rFonts w:ascii="Montserrat" w:hAnsi="Montserrat"/>
          <w:sz w:val="24"/>
          <w:szCs w:val="22"/>
        </w:rPr>
        <w:t>¿Cuáles son sus derechos cuando nos facilita sus datos?</w:t>
      </w:r>
    </w:p>
    <w:p w14:paraId="03B728F2"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Cualquier persona tiene derecho a obtener confirmación sobre si en ASSOCIACIÓ EDUCATIVA ENGRESCA estamos tratando, o no, datos personales que les conciernan.</w:t>
      </w:r>
    </w:p>
    <w:p w14:paraId="24AA859C"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3CD48644"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En determinadas circunstancias, los interesados podrán solicitar la limitación del tratamiento de sus datos, en cuyo caso únicamente los conservaremos para el ejercicio o la defensa de reclamaciones.</w:t>
      </w:r>
    </w:p>
    <w:p w14:paraId="402FBB51"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En determinadas circunstancias y por motivos relacionados con su situación particular, los interesados podrán oponerse al tratamiento de sus datos. En este caso, ASSOCIACIÓ EDUCATIVA ENGRESCA dejará de tratar los datos, salvo por motivos legítimos imperiosos, o el ejercicio o la defensa de posibles reclamaciones.</w:t>
      </w:r>
    </w:p>
    <w:p w14:paraId="0231D963"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Podrá ejercitar materialmente sus derechos de la siguiente forma: dirigiéndose a aeengresca@gmail.com o Rambla Badal, núm. 112, local 5 - Barcelona.</w:t>
      </w:r>
    </w:p>
    <w:p w14:paraId="4D6D5EF7"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lastRenderedPageBreak/>
        <w:t>Cuando se realice el envío de comunicaciones comerciales utilizando como base jurídica el interés legítimo del responsable, el interesado podrá oponerse al tratamiento de sus datos con ese fin.</w:t>
      </w:r>
    </w:p>
    <w:p w14:paraId="77E105D1"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Si ha otorgado su consentimiento para alguna finalidad concreta, tiene derecho a retirar el consentimiento otorgado en cualquier momento, sin que ello afecte a la licitud del tratamiento basado en el consentimiento previo a su retirada.</w:t>
      </w:r>
    </w:p>
    <w:p w14:paraId="0EA91CD6"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w:t>
      </w:r>
      <w:r w:rsidR="00086C01" w:rsidRPr="009A08FE">
        <w:rPr>
          <w:rFonts w:ascii="Montserrat" w:hAnsi="Montserrat"/>
          <w:sz w:val="22"/>
          <w:szCs w:val="22"/>
        </w:rPr>
        <w:t>e</w:t>
      </w:r>
      <w:r w:rsidRPr="009A08FE">
        <w:rPr>
          <w:rFonts w:ascii="Montserrat" w:hAnsi="Montserrat"/>
          <w:sz w:val="22"/>
          <w:szCs w:val="22"/>
        </w:rPr>
        <w:t>pd.es.</w:t>
      </w:r>
    </w:p>
    <w:p w14:paraId="08C4059A" w14:textId="77777777" w:rsidR="003D140E" w:rsidRPr="009A08FE" w:rsidRDefault="003D140E" w:rsidP="009A08FE">
      <w:pPr>
        <w:pStyle w:val="CustomTituloListaGeneralNivel1"/>
        <w:numPr>
          <w:ilvl w:val="0"/>
          <w:numId w:val="6"/>
        </w:numPr>
        <w:spacing w:line="276" w:lineRule="auto"/>
        <w:rPr>
          <w:rFonts w:ascii="Montserrat" w:hAnsi="Montserrat"/>
          <w:sz w:val="24"/>
          <w:szCs w:val="22"/>
        </w:rPr>
      </w:pPr>
      <w:r w:rsidRPr="009A08FE">
        <w:rPr>
          <w:rFonts w:ascii="Montserrat" w:hAnsi="Montserrat"/>
          <w:sz w:val="24"/>
          <w:szCs w:val="22"/>
        </w:rPr>
        <w:t>¿Cómo hemos obtenido sus datos?</w:t>
      </w:r>
    </w:p>
    <w:p w14:paraId="63179FD6"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Los datos personales que tratamos en ASSOCIACIÓ EDUCATIVA ENGRESCA proceden de: El propio interesado.</w:t>
      </w:r>
    </w:p>
    <w:p w14:paraId="1C5BCC1B" w14:textId="77777777" w:rsidR="004A058A" w:rsidRPr="009A08FE" w:rsidRDefault="004A058A" w:rsidP="009A08FE">
      <w:pPr>
        <w:spacing w:line="276" w:lineRule="auto"/>
        <w:rPr>
          <w:rFonts w:ascii="Montserrat" w:hAnsi="Montserrat"/>
          <w:sz w:val="22"/>
          <w:szCs w:val="22"/>
        </w:rPr>
        <w:sectPr w:rsidR="004A058A" w:rsidRPr="009A08FE">
          <w:pgSz w:w="11906" w:h="16838"/>
          <w:pgMar w:top="1417" w:right="1701" w:bottom="1417" w:left="1701" w:header="708" w:footer="708" w:gutter="0"/>
          <w:cols w:space="708"/>
          <w:docGrid w:linePitch="360"/>
        </w:sectPr>
      </w:pPr>
    </w:p>
    <w:p w14:paraId="08B1E8DA" w14:textId="77777777" w:rsidR="003D140E" w:rsidRPr="009A08FE" w:rsidRDefault="003D140E" w:rsidP="009A08FE">
      <w:pPr>
        <w:pStyle w:val="Custom-Titulo1"/>
        <w:spacing w:line="276" w:lineRule="auto"/>
        <w:rPr>
          <w:rFonts w:ascii="Montserrat" w:hAnsi="Montserrat"/>
          <w:sz w:val="24"/>
          <w:szCs w:val="22"/>
        </w:rPr>
      </w:pPr>
      <w:r w:rsidRPr="009A08FE">
        <w:rPr>
          <w:rFonts w:ascii="Montserrat" w:hAnsi="Montserrat"/>
          <w:sz w:val="24"/>
          <w:szCs w:val="22"/>
        </w:rPr>
        <w:lastRenderedPageBreak/>
        <w:t>Tratamiento de los usuarios del servicio</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rsidRPr="009A08FE" w14:paraId="789E7C66"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C3E99C9" w14:textId="77777777" w:rsidR="003D140E" w:rsidRPr="009A08FE" w:rsidRDefault="003D140E" w:rsidP="009A08FE">
            <w:pPr>
              <w:pStyle w:val="Custom-Normal-Times"/>
              <w:spacing w:line="276" w:lineRule="auto"/>
              <w:jc w:val="center"/>
              <w:rPr>
                <w:rFonts w:ascii="Montserrat" w:hAnsi="Montserrat"/>
                <w:b/>
                <w:bCs/>
                <w:sz w:val="22"/>
                <w:szCs w:val="22"/>
              </w:rPr>
            </w:pPr>
            <w:r w:rsidRPr="009A08FE">
              <w:rPr>
                <w:rFonts w:ascii="Montserrat" w:hAnsi="Montserrat"/>
                <w:b/>
                <w:bCs/>
                <w:sz w:val="22"/>
                <w:szCs w:val="22"/>
              </w:rPr>
              <w:t>Información básica sobre Protección de datos</w:t>
            </w:r>
          </w:p>
        </w:tc>
      </w:tr>
      <w:tr w:rsidR="003D140E" w:rsidRPr="009A08FE" w14:paraId="4BFBC199"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731740B9"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5E1AFA28"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ASSOCIACIÓ EDUCATIVA ENGRESCA</w:t>
            </w:r>
          </w:p>
        </w:tc>
      </w:tr>
      <w:tr w:rsidR="003D140E" w:rsidRPr="009A08FE" w14:paraId="4DE7E650" w14:textId="77777777" w:rsidTr="006515DF">
        <w:trPr>
          <w:jc w:val="center"/>
        </w:trPr>
        <w:tc>
          <w:tcPr>
            <w:tcW w:w="2698" w:type="dxa"/>
            <w:tcBorders>
              <w:left w:val="single" w:sz="4" w:space="0" w:color="000001"/>
              <w:bottom w:val="single" w:sz="4" w:space="0" w:color="000001"/>
            </w:tcBorders>
            <w:shd w:val="clear" w:color="auto" w:fill="FFFFFF"/>
            <w:vAlign w:val="center"/>
          </w:tcPr>
          <w:p w14:paraId="143EE818"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C5AAE92"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Prestación de los servicios contratados, envío de comunicaciones comerciales y, en su caso, publicaciones de imágenes o videos con finalidades comerciales.</w:t>
            </w:r>
          </w:p>
        </w:tc>
      </w:tr>
      <w:tr w:rsidR="003D140E" w:rsidRPr="009A08FE" w14:paraId="3235886F" w14:textId="77777777" w:rsidTr="006515DF">
        <w:trPr>
          <w:jc w:val="center"/>
        </w:trPr>
        <w:tc>
          <w:tcPr>
            <w:tcW w:w="2698" w:type="dxa"/>
            <w:tcBorders>
              <w:left w:val="single" w:sz="4" w:space="0" w:color="000001"/>
              <w:bottom w:val="single" w:sz="4" w:space="0" w:color="000001"/>
            </w:tcBorders>
            <w:shd w:val="clear" w:color="auto" w:fill="FFFFFF"/>
            <w:vAlign w:val="center"/>
          </w:tcPr>
          <w:p w14:paraId="547B6BA5"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DDD77F4"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Ejecución de un contrato.</w:t>
            </w:r>
          </w:p>
          <w:p w14:paraId="544F8B67"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Interés legítimo del Responsable.</w:t>
            </w:r>
          </w:p>
          <w:p w14:paraId="0AA3DE5D"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Consentimiento del interesado.</w:t>
            </w:r>
          </w:p>
          <w:p w14:paraId="4B96577F"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Consentimiento del interesado.</w:t>
            </w:r>
          </w:p>
          <w:p w14:paraId="61A78870"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Consentimiento del interesado.</w:t>
            </w:r>
          </w:p>
          <w:p w14:paraId="732A20B4"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Consentimiento del interesado.</w:t>
            </w:r>
          </w:p>
        </w:tc>
      </w:tr>
      <w:tr w:rsidR="003D140E" w:rsidRPr="009A08FE" w14:paraId="52C910EA" w14:textId="77777777" w:rsidTr="006515DF">
        <w:trPr>
          <w:jc w:val="center"/>
        </w:trPr>
        <w:tc>
          <w:tcPr>
            <w:tcW w:w="2698" w:type="dxa"/>
            <w:tcBorders>
              <w:left w:val="single" w:sz="4" w:space="0" w:color="000001"/>
              <w:bottom w:val="single" w:sz="4" w:space="0" w:color="000001"/>
            </w:tcBorders>
            <w:shd w:val="clear" w:color="auto" w:fill="FFFFFF"/>
            <w:vAlign w:val="center"/>
          </w:tcPr>
          <w:p w14:paraId="4ABFEBA8"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3FC063FF" w14:textId="77777777" w:rsidR="004A058A" w:rsidRPr="009A08FE" w:rsidRDefault="00853DDD" w:rsidP="009A08FE">
            <w:pPr>
              <w:pStyle w:val="Custom-Normal-Times-Sin-Espaciado"/>
              <w:spacing w:line="276" w:lineRule="auto"/>
              <w:rPr>
                <w:rFonts w:ascii="Montserrat" w:hAnsi="Montserrat"/>
                <w:sz w:val="20"/>
                <w:szCs w:val="20"/>
              </w:rPr>
            </w:pPr>
            <w:r w:rsidRPr="009A08FE">
              <w:rPr>
                <w:rFonts w:ascii="Montserrat" w:hAnsi="Montserrat"/>
                <w:sz w:val="20"/>
                <w:szCs w:val="20"/>
              </w:rPr>
              <w:t>Están previstas cesiones de datos a: Administración Tributaria; Ayuntamiento; Empresas de catering; Entidades financ</w:t>
            </w:r>
            <w:r w:rsidRPr="009A08FE">
              <w:rPr>
                <w:rFonts w:ascii="Montserrat" w:hAnsi="Montserrat"/>
                <w:sz w:val="20"/>
                <w:szCs w:val="20"/>
              </w:rPr>
              <w:t>ieras; Instituto Municipal de personas con discapacidad.</w:t>
            </w:r>
          </w:p>
        </w:tc>
      </w:tr>
      <w:tr w:rsidR="003D140E" w:rsidRPr="009A08FE" w14:paraId="030F2A89" w14:textId="77777777" w:rsidTr="006515DF">
        <w:trPr>
          <w:jc w:val="center"/>
        </w:trPr>
        <w:tc>
          <w:tcPr>
            <w:tcW w:w="2698" w:type="dxa"/>
            <w:tcBorders>
              <w:left w:val="single" w:sz="4" w:space="0" w:color="000001"/>
              <w:bottom w:val="single" w:sz="4" w:space="0" w:color="000001"/>
            </w:tcBorders>
            <w:shd w:val="clear" w:color="auto" w:fill="FFFFFF"/>
            <w:vAlign w:val="center"/>
          </w:tcPr>
          <w:p w14:paraId="069AD4B3"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CDE9BE2" w14:textId="77777777" w:rsidR="003D140E" w:rsidRPr="009A08FE" w:rsidRDefault="003D140E" w:rsidP="009A08FE">
            <w:pPr>
              <w:pStyle w:val="Custom-Normal-Times"/>
              <w:spacing w:line="276" w:lineRule="auto"/>
              <w:jc w:val="left"/>
              <w:rPr>
                <w:rFonts w:ascii="Montserrat" w:hAnsi="Montserrat"/>
                <w:sz w:val="20"/>
                <w:szCs w:val="20"/>
              </w:rPr>
            </w:pPr>
            <w:r w:rsidRPr="009A08FE">
              <w:rPr>
                <w:rFonts w:ascii="Montserrat" w:hAnsi="Montserrat"/>
                <w:sz w:val="20"/>
                <w:szCs w:val="20"/>
              </w:rPr>
              <w:t>Tiene derecho a acceder, rectificar y suprimir los datos, así como otros derechos, indicados en la información adicional, que puede ejercer dirigiéndose a aeengresca@gmail.com o Rambla Badal, núm. 112, local 5 - Barcelona.</w:t>
            </w:r>
          </w:p>
        </w:tc>
      </w:tr>
      <w:tr w:rsidR="003D140E" w:rsidRPr="009A08FE" w14:paraId="22AD617C" w14:textId="77777777" w:rsidTr="006515DF">
        <w:trPr>
          <w:jc w:val="center"/>
        </w:trPr>
        <w:tc>
          <w:tcPr>
            <w:tcW w:w="2698" w:type="dxa"/>
            <w:tcBorders>
              <w:left w:val="single" w:sz="4" w:space="0" w:color="000001"/>
              <w:bottom w:val="single" w:sz="4" w:space="0" w:color="000001"/>
            </w:tcBorders>
            <w:shd w:val="clear" w:color="auto" w:fill="FFFFFF"/>
            <w:vAlign w:val="center"/>
          </w:tcPr>
          <w:p w14:paraId="77DF7FF1" w14:textId="77777777" w:rsidR="003D140E" w:rsidRPr="009A08FE" w:rsidRDefault="003D140E" w:rsidP="009A08FE">
            <w:pPr>
              <w:pStyle w:val="Custom-Normal-Times"/>
              <w:spacing w:line="276" w:lineRule="auto"/>
              <w:jc w:val="left"/>
              <w:rPr>
                <w:rFonts w:ascii="Montserrat" w:hAnsi="Montserrat"/>
                <w:b/>
                <w:bCs/>
                <w:sz w:val="22"/>
                <w:szCs w:val="22"/>
              </w:rPr>
            </w:pPr>
            <w:r w:rsidRPr="009A08FE">
              <w:rPr>
                <w:rFonts w:ascii="Montserrat" w:hAnsi="Montserrat"/>
                <w:b/>
                <w:bCs/>
                <w:sz w:val="22"/>
                <w:szCs w:val="22"/>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43C26E7" w14:textId="77777777" w:rsidR="004A058A" w:rsidRPr="009A08FE" w:rsidRDefault="00853DDD" w:rsidP="009A08FE">
            <w:pPr>
              <w:pStyle w:val="Custom-Normal-Times-Sin-Espaciado"/>
              <w:spacing w:line="276" w:lineRule="auto"/>
              <w:rPr>
                <w:rFonts w:ascii="Montserrat" w:hAnsi="Montserrat"/>
                <w:sz w:val="20"/>
                <w:szCs w:val="20"/>
              </w:rPr>
            </w:pPr>
            <w:r w:rsidRPr="009A08FE">
              <w:rPr>
                <w:rFonts w:ascii="Montserrat" w:hAnsi="Montserrat"/>
                <w:sz w:val="20"/>
                <w:szCs w:val="20"/>
              </w:rPr>
              <w:t>El propio interesado</w:t>
            </w:r>
          </w:p>
        </w:tc>
      </w:tr>
    </w:tbl>
    <w:p w14:paraId="7081854C" w14:textId="77777777" w:rsidR="006B3897" w:rsidRPr="009A08FE" w:rsidRDefault="006B3897" w:rsidP="009A08FE">
      <w:pPr>
        <w:widowControl/>
        <w:suppressAutoHyphens w:val="0"/>
        <w:overflowPunct/>
        <w:spacing w:before="0" w:after="160" w:line="276" w:lineRule="auto"/>
        <w:jc w:val="left"/>
        <w:rPr>
          <w:rFonts w:ascii="Montserrat" w:eastAsia="Times New Roman" w:hAnsi="Montserrat" w:cs="Times New Roman"/>
          <w:b/>
          <w:color w:val="auto"/>
          <w:kern w:val="3"/>
          <w:szCs w:val="22"/>
        </w:rPr>
      </w:pPr>
    </w:p>
    <w:p w14:paraId="33E397BE" w14:textId="77777777" w:rsidR="003D140E" w:rsidRPr="009A08FE" w:rsidRDefault="003D140E" w:rsidP="009A08FE">
      <w:pPr>
        <w:pStyle w:val="Custom-Titulo1"/>
        <w:spacing w:line="276" w:lineRule="auto"/>
        <w:rPr>
          <w:rFonts w:ascii="Montserrat" w:hAnsi="Montserrat"/>
          <w:sz w:val="24"/>
          <w:szCs w:val="22"/>
        </w:rPr>
      </w:pPr>
      <w:r w:rsidRPr="009A08FE">
        <w:rPr>
          <w:rFonts w:ascii="Montserrat" w:hAnsi="Montserrat"/>
          <w:sz w:val="24"/>
          <w:szCs w:val="22"/>
        </w:rPr>
        <w:t>Información completa sobre Protección de Datos</w:t>
      </w:r>
    </w:p>
    <w:p w14:paraId="3D41137D" w14:textId="77777777" w:rsidR="003D140E" w:rsidRPr="009A08FE" w:rsidRDefault="003D140E" w:rsidP="009A08FE">
      <w:pPr>
        <w:pStyle w:val="CustomTituloListaGeneralNivel1"/>
        <w:numPr>
          <w:ilvl w:val="0"/>
          <w:numId w:val="8"/>
        </w:numPr>
        <w:spacing w:line="276" w:lineRule="auto"/>
        <w:rPr>
          <w:rFonts w:ascii="Montserrat" w:hAnsi="Montserrat"/>
          <w:sz w:val="24"/>
          <w:szCs w:val="22"/>
        </w:rPr>
      </w:pPr>
      <w:r w:rsidRPr="009A08FE">
        <w:rPr>
          <w:rFonts w:ascii="Montserrat" w:hAnsi="Montserrat"/>
          <w:sz w:val="24"/>
          <w:szCs w:val="22"/>
        </w:rPr>
        <w:t>¿Quién es el responsable del tratamiento de sus datos?</w:t>
      </w:r>
    </w:p>
    <w:p w14:paraId="0495767C"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ASSOCIACIÓ EDUCATIVA ENGRESCA</w:t>
      </w:r>
    </w:p>
    <w:p w14:paraId="74EF1EE1"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G66925413</w:t>
      </w:r>
    </w:p>
    <w:p w14:paraId="1480818C"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Rambla Badal, núm. 112, local 5 - 08014 - Barcelona - BARCELONA</w:t>
      </w:r>
    </w:p>
    <w:p w14:paraId="20F6893D"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659 804 446</w:t>
      </w:r>
    </w:p>
    <w:p w14:paraId="2CFBB789"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lastRenderedPageBreak/>
        <w:t>aeengresca@gmail.com</w:t>
      </w:r>
    </w:p>
    <w:p w14:paraId="4FBCDC75" w14:textId="77777777" w:rsidR="003D140E" w:rsidRPr="009A08FE" w:rsidRDefault="003D140E" w:rsidP="009A08FE">
      <w:pPr>
        <w:pStyle w:val="CustomTituloListaGeneralNivel1"/>
        <w:numPr>
          <w:ilvl w:val="0"/>
          <w:numId w:val="8"/>
        </w:numPr>
        <w:spacing w:line="276" w:lineRule="auto"/>
        <w:rPr>
          <w:rFonts w:ascii="Montserrat" w:hAnsi="Montserrat"/>
          <w:sz w:val="24"/>
          <w:szCs w:val="22"/>
        </w:rPr>
      </w:pPr>
      <w:r w:rsidRPr="009A08FE">
        <w:rPr>
          <w:rFonts w:ascii="Montserrat" w:hAnsi="Montserrat"/>
          <w:sz w:val="24"/>
          <w:szCs w:val="22"/>
        </w:rPr>
        <w:t>¿Con qué finalidad tratamos sus datos personales?</w:t>
      </w:r>
    </w:p>
    <w:p w14:paraId="1B625E9B"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En ASSOCIACIÓ EDUCATIVA ENGRESCA tratamos la información que nos facilitan las personas interesadas con el fin de Prestación de los servicios contratados, gestión administrativa, contable y fiscal de los mismos, previsión de acciones sobre la salud del men</w:t>
      </w:r>
      <w:r w:rsidRPr="009A08FE">
        <w:rPr>
          <w:rFonts w:ascii="Montserrat" w:hAnsi="Montserrat"/>
          <w:sz w:val="22"/>
          <w:szCs w:val="22"/>
        </w:rPr>
        <w:t>or, envío de comunicaciones comerciales y, en su caso, publicaciones de imágenes o videos con finalidades comerciales. En el caso de que no facilite sus datos personales, no podremos cumplir con las finalidades descritas.</w:t>
      </w:r>
    </w:p>
    <w:p w14:paraId="27D41B94"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No se van a tomar decisiones autom</w:t>
      </w:r>
      <w:r w:rsidRPr="009A08FE">
        <w:rPr>
          <w:rFonts w:ascii="Montserrat" w:hAnsi="Montserrat"/>
          <w:sz w:val="22"/>
          <w:szCs w:val="22"/>
        </w:rPr>
        <w:t>atizadas en base a los datos proporcionados.</w:t>
      </w:r>
    </w:p>
    <w:p w14:paraId="0F32CA3F" w14:textId="77777777" w:rsidR="003D140E" w:rsidRPr="009A08FE" w:rsidRDefault="003D140E" w:rsidP="009A08FE">
      <w:pPr>
        <w:pStyle w:val="CustomTituloListaGeneralNivel1"/>
        <w:numPr>
          <w:ilvl w:val="0"/>
          <w:numId w:val="8"/>
        </w:numPr>
        <w:spacing w:line="276" w:lineRule="auto"/>
        <w:rPr>
          <w:rFonts w:ascii="Montserrat" w:hAnsi="Montserrat"/>
          <w:sz w:val="24"/>
          <w:szCs w:val="22"/>
        </w:rPr>
      </w:pPr>
      <w:r w:rsidRPr="009A08FE">
        <w:rPr>
          <w:rFonts w:ascii="Montserrat" w:hAnsi="Montserrat"/>
          <w:sz w:val="24"/>
          <w:szCs w:val="22"/>
        </w:rPr>
        <w:t>¿Por cuánto tiempo conservaremos sus datos?</w:t>
      </w:r>
    </w:p>
    <w:p w14:paraId="2A857F52"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Los datos se conservarán mientras el interesado no retire su consentimiento, y en su caso, durante los años necesarios para cumplir con las obligaciones legales y pode</w:t>
      </w:r>
      <w:r w:rsidRPr="009A08FE">
        <w:rPr>
          <w:rFonts w:ascii="Montserrat" w:hAnsi="Montserrat"/>
          <w:sz w:val="22"/>
          <w:szCs w:val="22"/>
        </w:rPr>
        <w:t>r ejecutar el contrato.</w:t>
      </w:r>
    </w:p>
    <w:p w14:paraId="5E723B9D" w14:textId="77777777" w:rsidR="003D140E" w:rsidRPr="009A08FE" w:rsidRDefault="003D140E" w:rsidP="009A08FE">
      <w:pPr>
        <w:pStyle w:val="CustomTituloListaGeneralNivel1"/>
        <w:numPr>
          <w:ilvl w:val="0"/>
          <w:numId w:val="8"/>
        </w:numPr>
        <w:spacing w:line="276" w:lineRule="auto"/>
        <w:rPr>
          <w:rFonts w:ascii="Montserrat" w:hAnsi="Montserrat"/>
          <w:sz w:val="24"/>
          <w:szCs w:val="22"/>
        </w:rPr>
      </w:pPr>
      <w:r w:rsidRPr="009A08FE">
        <w:rPr>
          <w:rFonts w:ascii="Montserrat" w:hAnsi="Montserrat"/>
          <w:sz w:val="24"/>
          <w:szCs w:val="22"/>
        </w:rPr>
        <w:t>¿Cuál es la legitimación para el tratamiento de sus datos?</w:t>
      </w:r>
    </w:p>
    <w:p w14:paraId="5F65D32B"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Le indicamos la base legal para el tratamiento de sus datos:</w:t>
      </w:r>
    </w:p>
    <w:p w14:paraId="6063105B"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t>Ejecución de un contrato: Gestión fiscal, contable y administrativa de clientes. (RGPD art. 6.1.b).</w:t>
      </w:r>
    </w:p>
    <w:p w14:paraId="537756F0"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t>Interés legí</w:t>
      </w:r>
      <w:r w:rsidRPr="009A08FE">
        <w:rPr>
          <w:rFonts w:ascii="Montserrat" w:hAnsi="Montserrat"/>
          <w:sz w:val="22"/>
          <w:szCs w:val="22"/>
        </w:rPr>
        <w:t>timo del Responsable: Envío de comunicaciones comerciales incluso por vía electrónica. (RGPD Considerando 47, LSSICE art. 21.2).</w:t>
      </w:r>
    </w:p>
    <w:p w14:paraId="244F13E6"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t xml:space="preserve">Consentimiento del interesado: Previsión de acciones sobre la salud del menor a tener en cuenta para la correcta prestación de </w:t>
      </w:r>
      <w:r w:rsidRPr="009A08FE">
        <w:rPr>
          <w:rFonts w:ascii="Montserrat" w:hAnsi="Montserrat"/>
          <w:sz w:val="22"/>
          <w:szCs w:val="22"/>
        </w:rPr>
        <w:t>los servicios (RGPD art. 9.2.a)</w:t>
      </w:r>
    </w:p>
    <w:p w14:paraId="08BB28D0"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t>Consentimiento del interesado: Publicaciones de imágenes o vídeos con finalidades comerciales en redes sociales o en la página web de la asociación (RGPD art. 6.1.a)</w:t>
      </w:r>
    </w:p>
    <w:p w14:paraId="0F196744"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t>Consentimiento del interesado: Comunicación por vía electr</w:t>
      </w:r>
      <w:r w:rsidRPr="009A08FE">
        <w:rPr>
          <w:rFonts w:ascii="Montserrat" w:hAnsi="Montserrat"/>
          <w:sz w:val="22"/>
          <w:szCs w:val="22"/>
        </w:rPr>
        <w:t>ónica (email, whatsapp) de las fotografías del menor al resto de familias.</w:t>
      </w:r>
    </w:p>
    <w:p w14:paraId="5C9B5BEA"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t>Consentimiento del interesado: realización y difusión de fotografías y/o videos a mi hijo/a para promocionar las actividades de la asociación en prensa escrita.</w:t>
      </w:r>
    </w:p>
    <w:p w14:paraId="4F221366" w14:textId="77777777" w:rsidR="003D140E" w:rsidRPr="009A08FE" w:rsidRDefault="003D140E" w:rsidP="009A08FE">
      <w:pPr>
        <w:pStyle w:val="CustomTituloListaGeneralNivel1"/>
        <w:numPr>
          <w:ilvl w:val="0"/>
          <w:numId w:val="8"/>
        </w:numPr>
        <w:spacing w:line="276" w:lineRule="auto"/>
        <w:rPr>
          <w:rFonts w:ascii="Montserrat" w:hAnsi="Montserrat"/>
          <w:sz w:val="24"/>
          <w:szCs w:val="22"/>
        </w:rPr>
      </w:pPr>
      <w:r w:rsidRPr="009A08FE">
        <w:rPr>
          <w:rFonts w:ascii="Montserrat" w:hAnsi="Montserrat"/>
          <w:sz w:val="24"/>
          <w:szCs w:val="22"/>
        </w:rPr>
        <w:t>¿A qué destinatarios se comunicarán sus datos?</w:t>
      </w:r>
    </w:p>
    <w:p w14:paraId="694EFF67"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Los datos se comunicarán a los siguientes destinatarios:</w:t>
      </w:r>
    </w:p>
    <w:p w14:paraId="16A8F9F9"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lastRenderedPageBreak/>
        <w:t>Administración Tributaria, con la finalidad de Cumplir con las obligaciones legales (requisito legal).</w:t>
      </w:r>
    </w:p>
    <w:p w14:paraId="6B8A79FB"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t>Ayuntamiento, con la finalidad de Gestión de ayudas</w:t>
      </w:r>
    </w:p>
    <w:p w14:paraId="3A7678B0"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t>Empresas de catering, con la finalidad de Solicitar cátering de los menores con las alérgias, intolerancias o hábitos culturales</w:t>
      </w:r>
    </w:p>
    <w:p w14:paraId="6E00BDFE"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t>Entidades financieras, con la finalidad de Girar los recibos correspondient</w:t>
      </w:r>
      <w:r w:rsidRPr="009A08FE">
        <w:rPr>
          <w:rFonts w:ascii="Montserrat" w:hAnsi="Montserrat"/>
          <w:sz w:val="22"/>
          <w:szCs w:val="22"/>
        </w:rPr>
        <w:t>es (requisito contractual).</w:t>
      </w:r>
    </w:p>
    <w:p w14:paraId="2D85B31C" w14:textId="77777777" w:rsidR="004A058A" w:rsidRPr="009A08FE" w:rsidRDefault="00853DDD" w:rsidP="009A08FE">
      <w:pPr>
        <w:pStyle w:val="Custom-Normal-Times"/>
        <w:numPr>
          <w:ilvl w:val="0"/>
          <w:numId w:val="9"/>
        </w:numPr>
        <w:spacing w:line="276" w:lineRule="auto"/>
        <w:rPr>
          <w:rFonts w:ascii="Montserrat" w:hAnsi="Montserrat"/>
          <w:sz w:val="22"/>
          <w:szCs w:val="22"/>
        </w:rPr>
      </w:pPr>
      <w:r w:rsidRPr="009A08FE">
        <w:rPr>
          <w:rFonts w:ascii="Montserrat" w:hAnsi="Montserrat"/>
          <w:sz w:val="22"/>
          <w:szCs w:val="22"/>
        </w:rPr>
        <w:t>Instituto Municipal de personas con discapacidad, con la finalidad de Gestión de personas de soporte</w:t>
      </w:r>
    </w:p>
    <w:p w14:paraId="7D34FA22" w14:textId="77777777" w:rsidR="003D140E" w:rsidRPr="009A08FE" w:rsidRDefault="003D140E" w:rsidP="009A08FE">
      <w:pPr>
        <w:pStyle w:val="CustomTituloListaGeneralNivel1"/>
        <w:numPr>
          <w:ilvl w:val="0"/>
          <w:numId w:val="8"/>
        </w:numPr>
        <w:spacing w:line="276" w:lineRule="auto"/>
        <w:rPr>
          <w:rFonts w:ascii="Montserrat" w:hAnsi="Montserrat"/>
          <w:sz w:val="24"/>
          <w:szCs w:val="22"/>
        </w:rPr>
      </w:pPr>
      <w:r w:rsidRPr="009A08FE">
        <w:rPr>
          <w:rFonts w:ascii="Montserrat" w:hAnsi="Montserrat"/>
          <w:sz w:val="24"/>
          <w:szCs w:val="22"/>
        </w:rPr>
        <w:t>Transferencias de datos a terceros países</w:t>
      </w:r>
    </w:p>
    <w:p w14:paraId="746CD6B2"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No están previstas transferencias de datos a terceros países.</w:t>
      </w:r>
    </w:p>
    <w:p w14:paraId="0E755DAF" w14:textId="77777777" w:rsidR="003D140E" w:rsidRPr="009A08FE" w:rsidRDefault="003D140E" w:rsidP="009A08FE">
      <w:pPr>
        <w:pStyle w:val="CustomTituloListaGeneralNivel1"/>
        <w:numPr>
          <w:ilvl w:val="0"/>
          <w:numId w:val="8"/>
        </w:numPr>
        <w:spacing w:line="276" w:lineRule="auto"/>
        <w:rPr>
          <w:rFonts w:ascii="Montserrat" w:hAnsi="Montserrat"/>
          <w:sz w:val="24"/>
          <w:szCs w:val="22"/>
        </w:rPr>
      </w:pPr>
      <w:r w:rsidRPr="009A08FE">
        <w:rPr>
          <w:rFonts w:ascii="Montserrat" w:hAnsi="Montserrat"/>
          <w:sz w:val="24"/>
          <w:szCs w:val="22"/>
        </w:rPr>
        <w:t>¿Cuáles son sus derechos cuando nos facilita sus datos?</w:t>
      </w:r>
    </w:p>
    <w:p w14:paraId="4797AF28"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Cualquier persona tiene derecho a obtener confirmación sobre si en ASSOCIACIÓ EDUCATIVA ENGRESCA estamos tratando, o no, datos personales que les conciernan.</w:t>
      </w:r>
    </w:p>
    <w:p w14:paraId="21276E4B"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00BF0825"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En determinadas circunstancias, los interesados podrán solicitar la limitación del tratamiento de sus datos, en cuyo caso únicamente los conservaremos para el ejercicio o la defensa de reclamaciones.</w:t>
      </w:r>
    </w:p>
    <w:p w14:paraId="3BA81F33"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En determinadas circunstancias y por motivos relacionados con su situación particular, los interesados podrán oponerse al tratamiento de sus datos. En este caso, ASSOCIACIÓ EDUCATIVA ENGRESCA dejará de tratar los datos, salvo por motivos legítimos imperiosos, o el ejercicio o la defensa de posibles reclamaciones.</w:t>
      </w:r>
    </w:p>
    <w:p w14:paraId="3BC1C45E"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Podrá ejercitar materialmente sus derechos de la siguiente forma: dirigiéndose a aeengresca@gmail.com o Rambla Badal, núm. 112, local 5 - Barcelona.</w:t>
      </w:r>
    </w:p>
    <w:p w14:paraId="13970B1D"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Cuando se realice el envío de comunicaciones comerciales utilizando como base jurídica el interés legítimo del responsable, el interesado podrá oponerse al tratamiento de sus datos con ese fin.</w:t>
      </w:r>
    </w:p>
    <w:p w14:paraId="24921D85"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 xml:space="preserve">Si ha otorgado su consentimiento para alguna finalidad concreta, tiene derecho a retirar el consentimiento otorgado en cualquier momento, sin que </w:t>
      </w:r>
      <w:r w:rsidRPr="009A08FE">
        <w:rPr>
          <w:rFonts w:ascii="Montserrat" w:hAnsi="Montserrat"/>
          <w:sz w:val="22"/>
          <w:szCs w:val="22"/>
        </w:rPr>
        <w:lastRenderedPageBreak/>
        <w:t>ello afecte a la licitud del tratamiento basado en el consentimiento previo a su retirada.</w:t>
      </w:r>
    </w:p>
    <w:p w14:paraId="148343D2" w14:textId="77777777" w:rsidR="003D140E" w:rsidRPr="009A08FE" w:rsidRDefault="003D140E" w:rsidP="009A08FE">
      <w:pPr>
        <w:pStyle w:val="Custom-Normal-Times"/>
        <w:spacing w:line="276" w:lineRule="auto"/>
        <w:rPr>
          <w:rFonts w:ascii="Montserrat" w:hAnsi="Montserrat"/>
          <w:sz w:val="22"/>
          <w:szCs w:val="22"/>
        </w:rPr>
      </w:pPr>
      <w:r w:rsidRPr="009A08FE">
        <w:rPr>
          <w:rFonts w:ascii="Montserrat" w:hAnsi="Montserrat"/>
          <w:sz w:val="22"/>
          <w:szCs w:val="22"/>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w:t>
      </w:r>
      <w:r w:rsidR="00086C01" w:rsidRPr="009A08FE">
        <w:rPr>
          <w:rFonts w:ascii="Montserrat" w:hAnsi="Montserrat"/>
          <w:sz w:val="22"/>
          <w:szCs w:val="22"/>
        </w:rPr>
        <w:t>e</w:t>
      </w:r>
      <w:r w:rsidRPr="009A08FE">
        <w:rPr>
          <w:rFonts w:ascii="Montserrat" w:hAnsi="Montserrat"/>
          <w:sz w:val="22"/>
          <w:szCs w:val="22"/>
        </w:rPr>
        <w:t>pd.es.</w:t>
      </w:r>
    </w:p>
    <w:p w14:paraId="0ACD943A" w14:textId="77777777" w:rsidR="003D140E" w:rsidRPr="009A08FE" w:rsidRDefault="003D140E" w:rsidP="009A08FE">
      <w:pPr>
        <w:pStyle w:val="CustomTituloListaGeneralNivel1"/>
        <w:numPr>
          <w:ilvl w:val="0"/>
          <w:numId w:val="8"/>
        </w:numPr>
        <w:spacing w:line="276" w:lineRule="auto"/>
        <w:rPr>
          <w:rFonts w:ascii="Montserrat" w:hAnsi="Montserrat"/>
          <w:sz w:val="24"/>
          <w:szCs w:val="22"/>
        </w:rPr>
      </w:pPr>
      <w:r w:rsidRPr="009A08FE">
        <w:rPr>
          <w:rFonts w:ascii="Montserrat" w:hAnsi="Montserrat"/>
          <w:sz w:val="24"/>
          <w:szCs w:val="22"/>
        </w:rPr>
        <w:t>¿Cómo hemos obtenido sus datos?</w:t>
      </w:r>
    </w:p>
    <w:p w14:paraId="0BBC2CBF" w14:textId="77777777" w:rsidR="004A058A" w:rsidRPr="009A08FE" w:rsidRDefault="00853DDD" w:rsidP="009A08FE">
      <w:pPr>
        <w:pStyle w:val="Custom-Normal-Times"/>
        <w:spacing w:line="276" w:lineRule="auto"/>
        <w:rPr>
          <w:rFonts w:ascii="Montserrat" w:hAnsi="Montserrat"/>
          <w:sz w:val="22"/>
          <w:szCs w:val="22"/>
        </w:rPr>
      </w:pPr>
      <w:r w:rsidRPr="009A08FE">
        <w:rPr>
          <w:rFonts w:ascii="Montserrat" w:hAnsi="Montserrat"/>
          <w:sz w:val="22"/>
          <w:szCs w:val="22"/>
        </w:rPr>
        <w:t xml:space="preserve">Los datos personales que tratamos en ASSOCIACIÓ EDUCATIVA </w:t>
      </w:r>
      <w:r w:rsidRPr="009A08FE">
        <w:rPr>
          <w:rFonts w:ascii="Montserrat" w:hAnsi="Montserrat"/>
          <w:sz w:val="22"/>
          <w:szCs w:val="22"/>
        </w:rPr>
        <w:t>ENGRESCA proceden de: El propio interesado.</w:t>
      </w:r>
    </w:p>
    <w:sectPr w:rsidR="004A058A" w:rsidRPr="009A08F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86FB" w14:textId="77777777" w:rsidR="004639A9" w:rsidRDefault="004639A9" w:rsidP="00510549">
      <w:pPr>
        <w:spacing w:before="0" w:after="0" w:line="240" w:lineRule="auto"/>
      </w:pPr>
      <w:r>
        <w:separator/>
      </w:r>
    </w:p>
  </w:endnote>
  <w:endnote w:type="continuationSeparator" w:id="0">
    <w:p w14:paraId="56C80590" w14:textId="77777777" w:rsidR="004639A9" w:rsidRDefault="004639A9" w:rsidP="005105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FreeSans">
    <w:altName w:val="Calibri"/>
    <w:charset w:val="00"/>
    <w:family w:val="auto"/>
    <w:pitch w:val="variable"/>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B57D" w14:textId="77777777" w:rsidR="004639A9" w:rsidRDefault="004639A9" w:rsidP="00510549">
      <w:pPr>
        <w:spacing w:before="0" w:after="0" w:line="240" w:lineRule="auto"/>
      </w:pPr>
      <w:r>
        <w:separator/>
      </w:r>
    </w:p>
  </w:footnote>
  <w:footnote w:type="continuationSeparator" w:id="0">
    <w:p w14:paraId="594C14D1" w14:textId="77777777" w:rsidR="004639A9" w:rsidRDefault="004639A9" w:rsidP="0051054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5A8D"/>
    <w:multiLevelType w:val="multilevel"/>
    <w:tmpl w:val="F54E59E0"/>
    <w:name w:val="ListaGeneralBullet"/>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117C21"/>
    <w:multiLevelType w:val="hybridMultilevel"/>
    <w:tmpl w:val="9F889FAA"/>
    <w:lvl w:ilvl="0" w:tplc="86759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757F7A"/>
    <w:multiLevelType w:val="hybridMultilevel"/>
    <w:tmpl w:val="993C12E8"/>
    <w:lvl w:ilvl="0" w:tplc="92260241">
      <w:start w:val="1"/>
      <w:numFmt w:val="decimal"/>
      <w:lvlText w:val="%1."/>
      <w:lvlJc w:val="left"/>
      <w:pPr>
        <w:ind w:left="720" w:hanging="360"/>
      </w:pPr>
    </w:lvl>
    <w:lvl w:ilvl="1" w:tplc="92260241" w:tentative="1">
      <w:start w:val="1"/>
      <w:numFmt w:val="lowerLetter"/>
      <w:lvlText w:val="%2."/>
      <w:lvlJc w:val="left"/>
      <w:pPr>
        <w:ind w:left="1440" w:hanging="360"/>
      </w:pPr>
    </w:lvl>
    <w:lvl w:ilvl="2" w:tplc="92260241" w:tentative="1">
      <w:start w:val="1"/>
      <w:numFmt w:val="lowerRoman"/>
      <w:lvlText w:val="%3."/>
      <w:lvlJc w:val="right"/>
      <w:pPr>
        <w:ind w:left="2160" w:hanging="180"/>
      </w:pPr>
    </w:lvl>
    <w:lvl w:ilvl="3" w:tplc="92260241" w:tentative="1">
      <w:start w:val="1"/>
      <w:numFmt w:val="decimal"/>
      <w:lvlText w:val="%4."/>
      <w:lvlJc w:val="left"/>
      <w:pPr>
        <w:ind w:left="2880" w:hanging="360"/>
      </w:pPr>
    </w:lvl>
    <w:lvl w:ilvl="4" w:tplc="92260241" w:tentative="1">
      <w:start w:val="1"/>
      <w:numFmt w:val="lowerLetter"/>
      <w:lvlText w:val="%5."/>
      <w:lvlJc w:val="left"/>
      <w:pPr>
        <w:ind w:left="3600" w:hanging="360"/>
      </w:pPr>
    </w:lvl>
    <w:lvl w:ilvl="5" w:tplc="92260241" w:tentative="1">
      <w:start w:val="1"/>
      <w:numFmt w:val="lowerRoman"/>
      <w:lvlText w:val="%6."/>
      <w:lvlJc w:val="right"/>
      <w:pPr>
        <w:ind w:left="4320" w:hanging="180"/>
      </w:pPr>
    </w:lvl>
    <w:lvl w:ilvl="6" w:tplc="92260241" w:tentative="1">
      <w:start w:val="1"/>
      <w:numFmt w:val="decimal"/>
      <w:lvlText w:val="%7."/>
      <w:lvlJc w:val="left"/>
      <w:pPr>
        <w:ind w:left="5040" w:hanging="360"/>
      </w:pPr>
    </w:lvl>
    <w:lvl w:ilvl="7" w:tplc="92260241" w:tentative="1">
      <w:start w:val="1"/>
      <w:numFmt w:val="lowerLetter"/>
      <w:lvlText w:val="%8."/>
      <w:lvlJc w:val="left"/>
      <w:pPr>
        <w:ind w:left="5760" w:hanging="360"/>
      </w:pPr>
    </w:lvl>
    <w:lvl w:ilvl="8" w:tplc="92260241" w:tentative="1">
      <w:start w:val="1"/>
      <w:numFmt w:val="lowerRoman"/>
      <w:lvlText w:val="%9."/>
      <w:lvlJc w:val="right"/>
      <w:pPr>
        <w:ind w:left="6480" w:hanging="180"/>
      </w:pPr>
    </w:lvl>
  </w:abstractNum>
  <w:abstractNum w:abstractNumId="3" w15:restartNumberingAfterBreak="0">
    <w:nsid w:val="16B71E1A"/>
    <w:multiLevelType w:val="multilevel"/>
    <w:tmpl w:val="01186748"/>
    <w:name w:val="ListaGeneralRomanos2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6D2C6E"/>
    <w:multiLevelType w:val="multilevel"/>
    <w:tmpl w:val="56A677E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F15ACF"/>
    <w:multiLevelType w:val="multilevel"/>
    <w:tmpl w:val="EBBC0EB4"/>
    <w:name w:val="ListaGeneralSignos"/>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E86D7A"/>
    <w:multiLevelType w:val="hybridMultilevel"/>
    <w:tmpl w:val="7FCC1D58"/>
    <w:lvl w:ilvl="0" w:tplc="72861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639AC"/>
    <w:multiLevelType w:val="multilevel"/>
    <w:tmpl w:val="4572BA2C"/>
    <w:name w:val="ListaGeneralNumeros2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CC3C35"/>
    <w:multiLevelType w:val="multilevel"/>
    <w:tmpl w:val="01186748"/>
    <w:name w:val="ListaGeneralRomanos"/>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AD96783"/>
    <w:multiLevelType w:val="multilevel"/>
    <w:tmpl w:val="B5BC6604"/>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3F7F5C"/>
    <w:multiLevelType w:val="multilevel"/>
    <w:tmpl w:val="01186748"/>
    <w:name w:val="ListaGeneralRomanos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DEE1633"/>
    <w:multiLevelType w:val="multilevel"/>
    <w:tmpl w:val="4572BA2C"/>
    <w:name w:val="ListaGeneralNumeros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6B29E2"/>
    <w:multiLevelType w:val="multilevel"/>
    <w:tmpl w:val="D85603B0"/>
    <w:name w:val="ListaTabuladaNumeros"/>
    <w:lvl w:ilvl="0">
      <w:start w:val="1"/>
      <w:numFmt w:val="decimal"/>
      <w:lvlText w:val="%1."/>
      <w:lvlJc w:val="left"/>
      <w:pPr>
        <w:ind w:left="720" w:hanging="357"/>
      </w:pPr>
      <w:rPr>
        <w:rFonts w:hint="default"/>
      </w:rPr>
    </w:lvl>
    <w:lvl w:ilvl="1">
      <w:start w:val="1"/>
      <w:numFmt w:val="decimal"/>
      <w:suff w:val="space"/>
      <w:lvlText w:val="%1.%2."/>
      <w:lvlJc w:val="left"/>
      <w:pPr>
        <w:ind w:left="1083" w:hanging="363"/>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65F66FC"/>
    <w:multiLevelType w:val="multilevel"/>
    <w:tmpl w:val="D4AA3180"/>
    <w:name w:val="ListaGeneralTabulada"/>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6C6554"/>
    <w:multiLevelType w:val="multilevel"/>
    <w:tmpl w:val="01186748"/>
    <w:name w:val="ListaGeneralRomanos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C707A5"/>
    <w:multiLevelType w:val="multilevel"/>
    <w:tmpl w:val="EBBC0EB4"/>
    <w:name w:val="ListaGeneralSignos2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A4398F"/>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633AD5"/>
    <w:multiLevelType w:val="multilevel"/>
    <w:tmpl w:val="EBBC0EB4"/>
    <w:name w:val="ListaGeneralSignos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E8627F"/>
    <w:multiLevelType w:val="multilevel"/>
    <w:tmpl w:val="D4AA3180"/>
    <w:name w:val="ListaGeneralTabulada2"/>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836B07"/>
    <w:multiLevelType w:val="hybridMultilevel"/>
    <w:tmpl w:val="8F88EE48"/>
    <w:lvl w:ilvl="0" w:tplc="900735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5095FC7"/>
    <w:multiLevelType w:val="multilevel"/>
    <w:tmpl w:val="4572BA2C"/>
    <w:name w:val="ListaGeneralNumeros"/>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1A02EB"/>
    <w:multiLevelType w:val="multilevel"/>
    <w:tmpl w:val="66809AE8"/>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F85C6D"/>
    <w:multiLevelType w:val="hybridMultilevel"/>
    <w:tmpl w:val="2C6EFCE8"/>
    <w:lvl w:ilvl="0" w:tplc="365200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71909255">
    <w:abstractNumId w:val="16"/>
  </w:num>
  <w:num w:numId="2" w16cid:durableId="1636791237">
    <w:abstractNumId w:val="19"/>
  </w:num>
  <w:num w:numId="3" w16cid:durableId="1286548314">
    <w:abstractNumId w:val="2"/>
  </w:num>
  <w:num w:numId="4" w16cid:durableId="171186689">
    <w:abstractNumId w:val="21"/>
  </w:num>
  <w:num w:numId="5" w16cid:durableId="1276595944">
    <w:abstractNumId w:val="22"/>
  </w:num>
  <w:num w:numId="6" w16cid:durableId="71779571">
    <w:abstractNumId w:val="9"/>
  </w:num>
  <w:num w:numId="7" w16cid:durableId="1341465988">
    <w:abstractNumId w:val="1"/>
  </w:num>
  <w:num w:numId="8" w16cid:durableId="1567565595">
    <w:abstractNumId w:val="4"/>
  </w:num>
  <w:num w:numId="9" w16cid:durableId="51250222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0E"/>
    <w:rsid w:val="00034C02"/>
    <w:rsid w:val="00086C01"/>
    <w:rsid w:val="000B2857"/>
    <w:rsid w:val="000D30D1"/>
    <w:rsid w:val="000F749D"/>
    <w:rsid w:val="002251CC"/>
    <w:rsid w:val="002F0092"/>
    <w:rsid w:val="00300E43"/>
    <w:rsid w:val="003D140E"/>
    <w:rsid w:val="00411380"/>
    <w:rsid w:val="004639A9"/>
    <w:rsid w:val="004A058A"/>
    <w:rsid w:val="00510549"/>
    <w:rsid w:val="0057281E"/>
    <w:rsid w:val="006515DF"/>
    <w:rsid w:val="006B3897"/>
    <w:rsid w:val="0073247F"/>
    <w:rsid w:val="00752EEB"/>
    <w:rsid w:val="00853DDD"/>
    <w:rsid w:val="00866D81"/>
    <w:rsid w:val="008A6C57"/>
    <w:rsid w:val="009079B5"/>
    <w:rsid w:val="009210FD"/>
    <w:rsid w:val="00935F11"/>
    <w:rsid w:val="009653BC"/>
    <w:rsid w:val="009714A6"/>
    <w:rsid w:val="009A08FE"/>
    <w:rsid w:val="009E1A3B"/>
    <w:rsid w:val="00AF6BAA"/>
    <w:rsid w:val="00B24616"/>
    <w:rsid w:val="00B7281E"/>
    <w:rsid w:val="00C5644E"/>
    <w:rsid w:val="00C61C89"/>
    <w:rsid w:val="00CC4848"/>
    <w:rsid w:val="00D06296"/>
    <w:rsid w:val="00D220B0"/>
    <w:rsid w:val="00D71F4A"/>
    <w:rsid w:val="00EF5609"/>
    <w:rsid w:val="00F04B51"/>
    <w:rsid w:val="00F05A2E"/>
    <w:rsid w:val="00F6006F"/>
    <w:rsid w:val="00F613B3"/>
    <w:rsid w:val="00FF52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F3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0E"/>
    <w:pPr>
      <w:widowControl w:val="0"/>
      <w:suppressAutoHyphens/>
      <w:overflowPunct w:val="0"/>
      <w:spacing w:before="119" w:after="119" w:line="360" w:lineRule="auto"/>
      <w:jc w:val="both"/>
    </w:pPr>
    <w:rPr>
      <w:rFonts w:ascii="Times New Roman" w:eastAsia="Droid Sans Fallback" w:hAnsi="Times New Roman" w:cs="FreeSans"/>
      <w:color w:val="000000"/>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stom-Normal">
    <w:name w:val="Custom-Normal"/>
    <w:qFormat/>
    <w:rsid w:val="00AF6BAA"/>
    <w:pPr>
      <w:widowControl w:val="0"/>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Footer">
    <w:name w:val="Custom-Footer"/>
    <w:basedOn w:val="Custom-Normal"/>
    <w:qFormat/>
    <w:rsid w:val="00AF6BAA"/>
    <w:rPr>
      <w:i/>
      <w:sz w:val="20"/>
    </w:rPr>
  </w:style>
  <w:style w:type="paragraph" w:customStyle="1" w:styleId="Custom-Normal-Times">
    <w:name w:val="Custom-Normal-Times"/>
    <w:qFormat/>
    <w:rsid w:val="00034C02"/>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Normal-Times-Sencillo">
    <w:name w:val="Custom-Normal-Times-Sencillo"/>
    <w:qFormat/>
    <w:rsid w:val="00AF6BAA"/>
    <w:pPr>
      <w:widowControl w:val="0"/>
      <w:suppressAutoHyphens/>
      <w:autoSpaceDN w:val="0"/>
      <w:spacing w:after="170" w:line="24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Titulo1">
    <w:name w:val="Custom-Titulo1"/>
    <w:qFormat/>
    <w:rsid w:val="00AF6BAA"/>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rPr>
  </w:style>
  <w:style w:type="paragraph" w:customStyle="1" w:styleId="Custom-Titulo2">
    <w:name w:val="Custom-Titulo2"/>
    <w:qFormat/>
    <w:rsid w:val="00AF6BAA"/>
    <w:pPr>
      <w:widowControl w:val="0"/>
      <w:suppressAutoHyphens/>
      <w:autoSpaceDN w:val="0"/>
      <w:spacing w:before="170" w:after="170" w:line="360" w:lineRule="auto"/>
      <w:textAlignment w:val="baseline"/>
    </w:pPr>
    <w:rPr>
      <w:rFonts w:ascii="Times New Roman" w:eastAsia="Times New Roman" w:hAnsi="Times New Roman" w:cs="Times New Roman"/>
      <w:b/>
      <w:kern w:val="3"/>
      <w:sz w:val="26"/>
      <w:szCs w:val="24"/>
      <w:lang w:eastAsia="zh-CN" w:bidi="hi-IN"/>
    </w:rPr>
  </w:style>
  <w:style w:type="paragraph" w:customStyle="1" w:styleId="PrrafoTabuladoNivel1">
    <w:name w:val="PárrafoTabuladoNivel1"/>
    <w:basedOn w:val="Normal"/>
    <w:qFormat/>
    <w:rsid w:val="00AF6BAA"/>
    <w:pPr>
      <w:ind w:left="720"/>
    </w:pPr>
    <w:rPr>
      <w:kern w:val="2"/>
    </w:rPr>
  </w:style>
  <w:style w:type="paragraph" w:styleId="Ttulo">
    <w:name w:val="Title"/>
    <w:basedOn w:val="Normal"/>
    <w:next w:val="Normal"/>
    <w:link w:val="TtuloCar"/>
    <w:qFormat/>
    <w:rsid w:val="00AF6BAA"/>
    <w:pPr>
      <w:spacing w:after="0" w:line="1417" w:lineRule="exact"/>
      <w:jc w:val="center"/>
    </w:pPr>
    <w:rPr>
      <w:b/>
      <w:kern w:val="2"/>
      <w:sz w:val="64"/>
    </w:rPr>
  </w:style>
  <w:style w:type="character" w:customStyle="1" w:styleId="TtuloCar">
    <w:name w:val="Título Car"/>
    <w:basedOn w:val="Fuentedeprrafopredeter"/>
    <w:link w:val="Ttulo"/>
    <w:rsid w:val="00AF6BAA"/>
    <w:rPr>
      <w:rFonts w:ascii="Times New Roman" w:eastAsia="Droid Sans Fallback" w:hAnsi="Times New Roman" w:cs="FreeSans"/>
      <w:b/>
      <w:color w:val="000000"/>
      <w:kern w:val="2"/>
      <w:sz w:val="64"/>
      <w:szCs w:val="24"/>
      <w:lang w:eastAsia="zh-CN" w:bidi="hi-IN"/>
    </w:rPr>
  </w:style>
  <w:style w:type="paragraph" w:styleId="Prrafodelista">
    <w:name w:val="List Paragraph"/>
    <w:basedOn w:val="Normal"/>
    <w:uiPriority w:val="34"/>
    <w:qFormat/>
    <w:rsid w:val="00935F11"/>
    <w:pPr>
      <w:ind w:left="720"/>
      <w:contextualSpacing/>
    </w:pPr>
  </w:style>
  <w:style w:type="paragraph" w:customStyle="1" w:styleId="CustomTituloListaGeneralNivel1">
    <w:name w:val="Custom_Titulo_ListaGeneral_Nivel1"/>
    <w:qFormat/>
    <w:rsid w:val="008A6C57"/>
    <w:pPr>
      <w:spacing w:before="170" w:after="170" w:line="360" w:lineRule="auto"/>
      <w:ind w:left="363" w:hanging="363"/>
    </w:pPr>
    <w:rPr>
      <w:rFonts w:ascii="Times New Roman" w:eastAsia="Droid Sans Fallback" w:hAnsi="Times New Roman" w:cs="FreeSans"/>
      <w:b/>
      <w:kern w:val="2"/>
      <w:sz w:val="28"/>
      <w:szCs w:val="24"/>
      <w:lang w:eastAsia="zh-CN" w:bidi="hi-IN"/>
    </w:rPr>
  </w:style>
  <w:style w:type="paragraph" w:customStyle="1" w:styleId="CustomTituloListaGeneralNivel2">
    <w:name w:val="Custom_Titulo_ListaGeneral_Nivel2"/>
    <w:qFormat/>
    <w:rsid w:val="008A6C57"/>
    <w:pPr>
      <w:spacing w:before="170" w:after="170" w:line="360" w:lineRule="auto"/>
      <w:ind w:left="363" w:hanging="363"/>
    </w:pPr>
    <w:rPr>
      <w:rFonts w:ascii="Times New Roman" w:eastAsia="Droid Sans Fallback" w:hAnsi="Times New Roman" w:cs="FreeSans"/>
      <w:b/>
      <w:i/>
      <w:kern w:val="2"/>
      <w:sz w:val="26"/>
      <w:szCs w:val="24"/>
      <w:lang w:eastAsia="zh-CN" w:bidi="hi-IN"/>
    </w:rPr>
  </w:style>
  <w:style w:type="paragraph" w:customStyle="1" w:styleId="CustomTituloListaGenrealNivel3">
    <w:name w:val="Custom_Titulo_ListaGenreal_Nivel3"/>
    <w:qFormat/>
    <w:rsid w:val="008A6C57"/>
    <w:pPr>
      <w:spacing w:before="170" w:after="170" w:line="360" w:lineRule="auto"/>
      <w:ind w:left="363" w:hanging="363"/>
    </w:pPr>
    <w:rPr>
      <w:rFonts w:ascii="Times New Roman" w:eastAsia="Droid Sans Fallback" w:hAnsi="Times New Roman" w:cs="FreeSans"/>
      <w:kern w:val="2"/>
      <w:sz w:val="26"/>
      <w:szCs w:val="24"/>
      <w:lang w:eastAsia="zh-CN" w:bidi="hi-IN"/>
    </w:rPr>
  </w:style>
  <w:style w:type="paragraph" w:customStyle="1" w:styleId="CustomInterlineadoTablas">
    <w:name w:val="Custom_Interlineado_Tablas"/>
    <w:qFormat/>
    <w:rsid w:val="00300E43"/>
    <w:pPr>
      <w:spacing w:before="170" w:after="170" w:line="360" w:lineRule="auto"/>
    </w:pPr>
    <w:rPr>
      <w:rFonts w:ascii="Times New Roman" w:eastAsia="Times New Roman" w:hAnsi="Times New Roman" w:cs="Times New Roman"/>
      <w:kern w:val="3"/>
      <w:sz w:val="24"/>
      <w:szCs w:val="24"/>
      <w:lang w:eastAsia="zh-CN" w:bidi="hi-IN"/>
    </w:rPr>
  </w:style>
  <w:style w:type="paragraph" w:customStyle="1" w:styleId="Custom-Normal-Times-Izquierda">
    <w:name w:val="Custom-Normal-Times-Izquierda"/>
    <w:basedOn w:val="Custom-Normal-Times"/>
    <w:qFormat/>
    <w:rsid w:val="00FF5266"/>
    <w:pPr>
      <w:jc w:val="left"/>
    </w:pPr>
  </w:style>
  <w:style w:type="paragraph" w:customStyle="1" w:styleId="Custom-Normal-Times-Sencillo-Izquierda">
    <w:name w:val="Custom-Normal-Times-Sencillo-Izquierda"/>
    <w:basedOn w:val="Custom-Normal-Times-Sencillo"/>
    <w:qFormat/>
    <w:rsid w:val="00B7281E"/>
    <w:pPr>
      <w:jc w:val="left"/>
    </w:pPr>
  </w:style>
  <w:style w:type="paragraph" w:customStyle="1" w:styleId="Custom-Normal-Times-Sin-Espaciado">
    <w:name w:val="Custom-Normal-Times-Sin-Espaciado"/>
    <w:basedOn w:val="Custom-Normal-Times"/>
    <w:qFormat/>
    <w:rsid w:val="00034C02"/>
    <w:pPr>
      <w:widowControl w:val="0"/>
      <w:spacing w:before="0" w:after="0"/>
      <w:jc w:val="left"/>
    </w:pPr>
    <w:rPr>
      <w:sz w:val="22"/>
      <w:szCs w:val="22"/>
    </w:rPr>
  </w:style>
  <w:style w:type="paragraph" w:styleId="Encabezado">
    <w:name w:val="header"/>
    <w:basedOn w:val="Normal"/>
    <w:link w:val="EncabezadoCar"/>
    <w:uiPriority w:val="99"/>
    <w:unhideWhenUsed/>
    <w:rsid w:val="00510549"/>
    <w:pPr>
      <w:tabs>
        <w:tab w:val="center" w:pos="4252"/>
        <w:tab w:val="right" w:pos="8504"/>
      </w:tabs>
      <w:spacing w:before="0" w:after="0" w:line="240" w:lineRule="auto"/>
    </w:pPr>
    <w:rPr>
      <w:rFonts w:cs="Mangal"/>
      <w:szCs w:val="21"/>
    </w:rPr>
  </w:style>
  <w:style w:type="character" w:customStyle="1" w:styleId="EncabezadoCar">
    <w:name w:val="Encabezado Car"/>
    <w:basedOn w:val="Fuentedeprrafopredeter"/>
    <w:link w:val="Encabezado"/>
    <w:uiPriority w:val="99"/>
    <w:rsid w:val="00510549"/>
    <w:rPr>
      <w:rFonts w:ascii="Times New Roman" w:eastAsia="Droid Sans Fallback" w:hAnsi="Times New Roman" w:cs="Mangal"/>
      <w:color w:val="000000"/>
      <w:sz w:val="24"/>
      <w:szCs w:val="21"/>
      <w:lang w:eastAsia="zh-CN" w:bidi="hi-IN"/>
    </w:rPr>
  </w:style>
  <w:style w:type="paragraph" w:styleId="Piedepgina">
    <w:name w:val="footer"/>
    <w:basedOn w:val="Normal"/>
    <w:link w:val="PiedepginaCar"/>
    <w:uiPriority w:val="99"/>
    <w:unhideWhenUsed/>
    <w:rsid w:val="00510549"/>
    <w:pPr>
      <w:tabs>
        <w:tab w:val="center" w:pos="4252"/>
        <w:tab w:val="right" w:pos="8504"/>
      </w:tabs>
      <w:spacing w:before="0" w:after="0" w:line="240" w:lineRule="auto"/>
    </w:pPr>
    <w:rPr>
      <w:rFonts w:cs="Mangal"/>
      <w:szCs w:val="21"/>
    </w:rPr>
  </w:style>
  <w:style w:type="character" w:customStyle="1" w:styleId="PiedepginaCar">
    <w:name w:val="Pie de página Car"/>
    <w:basedOn w:val="Fuentedeprrafopredeter"/>
    <w:link w:val="Piedepgina"/>
    <w:uiPriority w:val="99"/>
    <w:rsid w:val="00510549"/>
    <w:rPr>
      <w:rFonts w:ascii="Times New Roman" w:eastAsia="Droid Sans Fallback" w:hAnsi="Times New Roman" w:cs="Mangal"/>
      <w:color w:val="000000"/>
      <w:sz w:val="24"/>
      <w:szCs w:val="21"/>
      <w:lang w:eastAsia="zh-CN" w:bidi="hi-IN"/>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ipervnculo">
    <w:name w:val="Hyperlink"/>
    <w:basedOn w:val="Fuentedeprrafopredeter"/>
    <w:uiPriority w:val="99"/>
    <w:unhideWhenUsed/>
    <w:rsid w:val="009A08FE"/>
    <w:rPr>
      <w:color w:val="0563C1" w:themeColor="hyperlink"/>
      <w:u w:val="single"/>
    </w:rPr>
  </w:style>
  <w:style w:type="character" w:styleId="Mencinsinresolver">
    <w:name w:val="Unresolved Mention"/>
    <w:basedOn w:val="Fuentedeprrafopredeter"/>
    <w:uiPriority w:val="99"/>
    <w:semiHidden/>
    <w:unhideWhenUsed/>
    <w:rsid w:val="009A0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eengresc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2901</Words>
  <Characters>15960</Characters>
  <Application>Microsoft Office Word</Application>
  <DocSecurity>0</DocSecurity>
  <Lines>133</Lines>
  <Paragraphs>37</Paragraphs>
  <ScaleCrop>false</ScaleCrop>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2023-01-17T12:18:00Z</dcterms:created>
  <dcterms:modified xsi:type="dcterms:W3CDTF">2023-01-17T12:18:00Z</dcterms:modified>
</cp:coreProperties>
</file>